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1"/>
        <w:tblW w:w="5000" w:type="pct"/>
        <w:tblLook w:val="0620" w:firstRow="1" w:lastRow="0" w:firstColumn="0" w:lastColumn="0" w:noHBand="1" w:noVBand="1"/>
      </w:tblPr>
      <w:tblGrid>
        <w:gridCol w:w="5052"/>
        <w:gridCol w:w="5028"/>
      </w:tblGrid>
      <w:tr w:rsidR="008B1FA7" w14:paraId="624479D9" w14:textId="16433C49" w:rsidTr="000844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tcW w:w="5052" w:type="dxa"/>
          </w:tcPr>
          <w:p w14:paraId="31FB037B" w14:textId="185AA6C4" w:rsidR="008B1FA7" w:rsidRDefault="008B1FA7" w:rsidP="00856C35"/>
        </w:tc>
        <w:tc>
          <w:tcPr>
            <w:tcW w:w="5028" w:type="dxa"/>
          </w:tcPr>
          <w:p w14:paraId="2C6C6B80" w14:textId="399420B9" w:rsidR="008B1FA7" w:rsidRPr="008B1FA7" w:rsidRDefault="008B1FA7" w:rsidP="008B1FA7">
            <w:pPr>
              <w:jc w:val="right"/>
              <w:rPr>
                <w:b/>
                <w:bCs/>
                <w:noProof/>
                <w:sz w:val="24"/>
                <w:lang w:eastAsia="zh-CN"/>
              </w:rPr>
            </w:pPr>
            <w:r w:rsidRPr="008B1FA7">
              <w:rPr>
                <w:b/>
                <w:bCs/>
                <w:noProof/>
                <w:sz w:val="24"/>
                <w:lang w:eastAsia="zh-CN"/>
              </w:rPr>
              <w:t>FORM A</w:t>
            </w:r>
          </w:p>
        </w:tc>
      </w:tr>
    </w:tbl>
    <w:p w14:paraId="1060AD04" w14:textId="184A8F84" w:rsidR="000421DD" w:rsidRDefault="00240E47" w:rsidP="00856C35">
      <w:pPr>
        <w:pStyle w:val="Heading1"/>
        <w:rPr>
          <w:rFonts w:asciiTheme="minorHAnsi" w:hAnsiTheme="minorHAnsi" w:cstheme="minorHAnsi"/>
          <w:sz w:val="32"/>
          <w:szCs w:val="32"/>
        </w:rPr>
      </w:pPr>
      <w:r w:rsidRPr="0048062B">
        <w:rPr>
          <w:rFonts w:asciiTheme="minorHAnsi" w:hAnsiTheme="minorHAnsi" w:cstheme="minorHAnsi"/>
          <w:sz w:val="32"/>
          <w:szCs w:val="32"/>
        </w:rPr>
        <w:t>Visiting Scholar</w:t>
      </w:r>
      <w:r w:rsidR="005C0CC2">
        <w:rPr>
          <w:rFonts w:asciiTheme="minorHAnsi" w:hAnsiTheme="minorHAnsi" w:cstheme="minorHAnsi"/>
          <w:sz w:val="32"/>
          <w:szCs w:val="32"/>
        </w:rPr>
        <w:t xml:space="preserve"> Application </w:t>
      </w:r>
    </w:p>
    <w:p w14:paraId="4D39EEF5" w14:textId="310CF656" w:rsidR="002022E0" w:rsidRDefault="00463E86" w:rsidP="002022E0">
      <w:pPr>
        <w:pStyle w:val="Heading1"/>
        <w:numPr>
          <w:ilvl w:val="0"/>
          <w:numId w:val="21"/>
        </w:numPr>
        <w:rPr>
          <w:rFonts w:asciiTheme="minorHAnsi" w:hAnsiTheme="minorHAnsi" w:cstheme="minorHAnsi"/>
          <w:b w:val="0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Processing time: </w:t>
      </w:r>
      <w:r w:rsidRPr="00463E86">
        <w:rPr>
          <w:rFonts w:asciiTheme="minorHAnsi" w:hAnsiTheme="minorHAnsi" w:cstheme="minorHAnsi"/>
          <w:b w:val="0"/>
          <w:sz w:val="20"/>
          <w:szCs w:val="20"/>
        </w:rPr>
        <w:t>Ap</w:t>
      </w:r>
      <w:r w:rsidR="000421DD" w:rsidRPr="00463E86">
        <w:rPr>
          <w:rFonts w:asciiTheme="minorHAnsi" w:hAnsiTheme="minorHAnsi" w:cstheme="minorHAnsi"/>
          <w:b w:val="0"/>
          <w:sz w:val="20"/>
          <w:szCs w:val="20"/>
        </w:rPr>
        <w:t xml:space="preserve">proximately </w:t>
      </w:r>
      <w:r w:rsidR="000421DD" w:rsidRPr="00463E86">
        <w:rPr>
          <w:rFonts w:asciiTheme="minorHAnsi" w:hAnsiTheme="minorHAnsi" w:cstheme="minorHAnsi"/>
          <w:b w:val="0"/>
          <w:sz w:val="20"/>
          <w:szCs w:val="20"/>
          <w:u w:val="single"/>
        </w:rPr>
        <w:t>3 months to complete</w:t>
      </w:r>
      <w:r w:rsidR="003F4CBB">
        <w:rPr>
          <w:rFonts w:asciiTheme="minorHAnsi" w:hAnsiTheme="minorHAnsi" w:cstheme="minorHAnsi"/>
          <w:b w:val="0"/>
          <w:sz w:val="20"/>
          <w:szCs w:val="20"/>
          <w:u w:val="single"/>
        </w:rPr>
        <w:t>.</w:t>
      </w:r>
    </w:p>
    <w:p w14:paraId="482C65E6" w14:textId="77777777" w:rsidR="002022E0" w:rsidRPr="002022E0" w:rsidRDefault="002022E0" w:rsidP="002022E0"/>
    <w:p w14:paraId="26F10921" w14:textId="6F4D52CA" w:rsidR="00DD270D" w:rsidRPr="00463E86" w:rsidRDefault="00DD270D" w:rsidP="006C722F">
      <w:pPr>
        <w:pStyle w:val="ListParagraph"/>
        <w:numPr>
          <w:ilvl w:val="0"/>
          <w:numId w:val="21"/>
        </w:numPr>
        <w:rPr>
          <w:b/>
          <w:sz w:val="20"/>
          <w:szCs w:val="20"/>
        </w:rPr>
      </w:pPr>
      <w:r w:rsidRPr="00463E86">
        <w:rPr>
          <w:b/>
          <w:sz w:val="20"/>
          <w:szCs w:val="20"/>
        </w:rPr>
        <w:t>Eligibility of Visiting Scholars</w:t>
      </w:r>
    </w:p>
    <w:p w14:paraId="79A9C0B0" w14:textId="39F441B9" w:rsidR="00DD270D" w:rsidRDefault="00DD270D" w:rsidP="00DD270D">
      <w:pPr>
        <w:rPr>
          <w:sz w:val="22"/>
          <w:szCs w:val="22"/>
        </w:rPr>
      </w:pPr>
    </w:p>
    <w:p w14:paraId="5203324C" w14:textId="469325FF" w:rsidR="007C0E25" w:rsidRDefault="007C0E25" w:rsidP="007C0E25">
      <w:pPr>
        <w:pStyle w:val="ListParagraph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CD6222">
        <w:rPr>
          <w:rFonts w:cstheme="minorHAnsi"/>
          <w:sz w:val="20"/>
          <w:szCs w:val="20"/>
        </w:rPr>
        <w:t xml:space="preserve">Visiting scholars hosted by the school is by invitation only. </w:t>
      </w:r>
    </w:p>
    <w:p w14:paraId="16258633" w14:textId="77777777" w:rsidR="002A1E9B" w:rsidRPr="00CD6222" w:rsidRDefault="002A1E9B" w:rsidP="002A1E9B">
      <w:pPr>
        <w:pStyle w:val="ListParagraph"/>
        <w:rPr>
          <w:rFonts w:cstheme="minorHAnsi"/>
          <w:sz w:val="20"/>
          <w:szCs w:val="20"/>
        </w:rPr>
      </w:pPr>
    </w:p>
    <w:p w14:paraId="5FAD7BE7" w14:textId="77777777" w:rsidR="007C0E25" w:rsidRPr="00CD6222" w:rsidRDefault="007C0E25" w:rsidP="007C0E25">
      <w:pPr>
        <w:pStyle w:val="ListParagraph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CD6222">
        <w:rPr>
          <w:rFonts w:cstheme="minorHAnsi"/>
          <w:sz w:val="20"/>
          <w:szCs w:val="20"/>
        </w:rPr>
        <w:t xml:space="preserve">The Visiting Scholar should possess the following qualifications: </w:t>
      </w:r>
    </w:p>
    <w:p w14:paraId="1D773525" w14:textId="77777777" w:rsidR="007C0E25" w:rsidRPr="00CD6222" w:rsidRDefault="007C0E25" w:rsidP="007C0E25">
      <w:pPr>
        <w:pStyle w:val="ListParagraph"/>
        <w:numPr>
          <w:ilvl w:val="1"/>
          <w:numId w:val="11"/>
        </w:numPr>
        <w:ind w:left="990" w:hanging="270"/>
        <w:rPr>
          <w:rFonts w:cstheme="minorHAnsi"/>
          <w:sz w:val="20"/>
          <w:szCs w:val="20"/>
        </w:rPr>
      </w:pPr>
      <w:r w:rsidRPr="00CD6222">
        <w:rPr>
          <w:rFonts w:cstheme="minorHAnsi"/>
          <w:sz w:val="20"/>
          <w:szCs w:val="20"/>
        </w:rPr>
        <w:t xml:space="preserve">Possess a PhD and hold a faculty or other permanent research position at another accredited university, college, or research organization; or have a </w:t>
      </w:r>
      <w:proofErr w:type="gramStart"/>
      <w:r w:rsidRPr="00CD6222">
        <w:rPr>
          <w:rFonts w:cstheme="minorHAnsi"/>
          <w:sz w:val="20"/>
          <w:szCs w:val="20"/>
        </w:rPr>
        <w:t>Master’s</w:t>
      </w:r>
      <w:proofErr w:type="gramEnd"/>
      <w:r w:rsidRPr="00CD6222">
        <w:rPr>
          <w:rFonts w:cstheme="minorHAnsi"/>
          <w:sz w:val="20"/>
          <w:szCs w:val="20"/>
        </w:rPr>
        <w:t xml:space="preserve"> or equivalent intermediate degree with substantial research deliverables or experience. </w:t>
      </w:r>
    </w:p>
    <w:p w14:paraId="013E9952" w14:textId="77777777" w:rsidR="007C0E25" w:rsidRPr="00CD6222" w:rsidRDefault="007C0E25" w:rsidP="007C0E25">
      <w:pPr>
        <w:pStyle w:val="ListParagraph"/>
        <w:numPr>
          <w:ilvl w:val="1"/>
          <w:numId w:val="11"/>
        </w:numPr>
        <w:ind w:left="990" w:hanging="270"/>
        <w:rPr>
          <w:rFonts w:cstheme="minorHAnsi"/>
          <w:sz w:val="20"/>
          <w:szCs w:val="20"/>
        </w:rPr>
      </w:pPr>
      <w:r w:rsidRPr="00CD6222">
        <w:rPr>
          <w:rFonts w:cstheme="minorHAnsi"/>
          <w:sz w:val="20"/>
          <w:szCs w:val="20"/>
        </w:rPr>
        <w:t>Proof of sponsorship and funding for the entire research visit.</w:t>
      </w:r>
    </w:p>
    <w:p w14:paraId="598CA033" w14:textId="77777777" w:rsidR="007C0E25" w:rsidRPr="00CD6222" w:rsidRDefault="007C0E25" w:rsidP="007C0E25">
      <w:pPr>
        <w:pStyle w:val="ListParagraph"/>
        <w:numPr>
          <w:ilvl w:val="1"/>
          <w:numId w:val="11"/>
        </w:numPr>
        <w:ind w:left="990" w:hanging="270"/>
        <w:rPr>
          <w:rFonts w:cstheme="minorHAnsi"/>
          <w:sz w:val="20"/>
          <w:szCs w:val="20"/>
        </w:rPr>
      </w:pPr>
      <w:r w:rsidRPr="00CD6222">
        <w:rPr>
          <w:rFonts w:cstheme="minorHAnsi"/>
          <w:sz w:val="20"/>
          <w:szCs w:val="20"/>
        </w:rPr>
        <w:t>The research project should ideally be in line with the school’s research clusters.</w:t>
      </w:r>
    </w:p>
    <w:p w14:paraId="3D1922DC" w14:textId="77777777" w:rsidR="0012251C" w:rsidRDefault="0012251C" w:rsidP="00DD270D">
      <w:pPr>
        <w:rPr>
          <w:sz w:val="22"/>
          <w:szCs w:val="22"/>
        </w:rPr>
      </w:pPr>
    </w:p>
    <w:p w14:paraId="129C38E5" w14:textId="77777777" w:rsidR="0012251C" w:rsidRPr="002255F4" w:rsidRDefault="0012251C" w:rsidP="00DD270D">
      <w:pPr>
        <w:rPr>
          <w:sz w:val="22"/>
          <w:szCs w:val="22"/>
        </w:rPr>
      </w:pPr>
    </w:p>
    <w:p w14:paraId="768317EC" w14:textId="144BAF4C" w:rsidR="00487615" w:rsidRPr="00463E86" w:rsidRDefault="00D3540B" w:rsidP="006C722F">
      <w:pPr>
        <w:pStyle w:val="ListParagraph"/>
        <w:numPr>
          <w:ilvl w:val="0"/>
          <w:numId w:val="21"/>
        </w:numPr>
        <w:rPr>
          <w:rFonts w:cstheme="minorHAnsi"/>
          <w:b/>
          <w:sz w:val="20"/>
          <w:szCs w:val="20"/>
        </w:rPr>
      </w:pPr>
      <w:r w:rsidRPr="00463E86">
        <w:rPr>
          <w:rFonts w:cstheme="minorHAnsi"/>
          <w:b/>
          <w:sz w:val="20"/>
          <w:szCs w:val="20"/>
        </w:rPr>
        <w:t>Indicative c</w:t>
      </w:r>
      <w:r w:rsidR="002E61F4" w:rsidRPr="00463E86">
        <w:rPr>
          <w:rFonts w:cstheme="minorHAnsi"/>
          <w:b/>
          <w:sz w:val="20"/>
          <w:szCs w:val="20"/>
        </w:rPr>
        <w:t>harges</w:t>
      </w:r>
      <w:r w:rsidR="00487615" w:rsidRPr="00463E86">
        <w:rPr>
          <w:rFonts w:cstheme="minorHAnsi"/>
          <w:b/>
          <w:sz w:val="20"/>
          <w:szCs w:val="20"/>
        </w:rPr>
        <w:t xml:space="preserve">: </w:t>
      </w:r>
    </w:p>
    <w:p w14:paraId="718D741E" w14:textId="450A7343" w:rsidR="00487615" w:rsidRDefault="00487615" w:rsidP="00A64EEC">
      <w:pPr>
        <w:rPr>
          <w:rFonts w:cstheme="minorHAnsi"/>
          <w:sz w:val="22"/>
          <w:szCs w:val="22"/>
        </w:rPr>
      </w:pPr>
    </w:p>
    <w:p w14:paraId="71B77028" w14:textId="412C5AB5" w:rsidR="002022E0" w:rsidRPr="002022E0" w:rsidRDefault="002022E0" w:rsidP="002022E0">
      <w:pPr>
        <w:pStyle w:val="ListParagraph"/>
        <w:numPr>
          <w:ilvl w:val="0"/>
          <w:numId w:val="28"/>
        </w:numPr>
        <w:ind w:left="567" w:hanging="283"/>
        <w:jc w:val="both"/>
        <w:rPr>
          <w:rFonts w:cstheme="minorHAnsi"/>
          <w:b/>
          <w:sz w:val="20"/>
          <w:szCs w:val="20"/>
        </w:rPr>
      </w:pPr>
      <w:r w:rsidRPr="002022E0">
        <w:rPr>
          <w:rFonts w:cstheme="minorHAnsi"/>
          <w:b/>
          <w:sz w:val="20"/>
          <w:szCs w:val="20"/>
        </w:rPr>
        <w:t>Training Employment Pass</w:t>
      </w:r>
    </w:p>
    <w:p w14:paraId="71B62790" w14:textId="77777777" w:rsidR="000D24BA" w:rsidRDefault="000D24BA" w:rsidP="000D24BA">
      <w:pPr>
        <w:pStyle w:val="ListParagraph"/>
        <w:ind w:left="540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7D54A2" w:rsidRPr="00222199" w14:paraId="0F71A699" w14:textId="77777777" w:rsidTr="002022E0">
        <w:tc>
          <w:tcPr>
            <w:tcW w:w="9450" w:type="dxa"/>
          </w:tcPr>
          <w:tbl>
            <w:tblPr>
              <w:tblStyle w:val="TableGrid"/>
              <w:tblpPr w:leftFromText="180" w:rightFromText="180" w:vertAnchor="text" w:horzAnchor="margin" w:tblpY="-12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72"/>
              <w:gridCol w:w="1073"/>
            </w:tblGrid>
            <w:tr w:rsidR="007D54A2" w:rsidRPr="00222199" w14:paraId="56A920EA" w14:textId="77777777" w:rsidTr="00B57735">
              <w:tc>
                <w:tcPr>
                  <w:tcW w:w="2972" w:type="dxa"/>
                  <w:shd w:val="clear" w:color="auto" w:fill="auto"/>
                </w:tcPr>
                <w:p w14:paraId="572FDF0E" w14:textId="77777777" w:rsidR="007D54A2" w:rsidRPr="00222199" w:rsidRDefault="007D54A2" w:rsidP="000D24BA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 w:rsidRPr="00222199">
                    <w:rPr>
                      <w:rFonts w:cstheme="minorHAnsi"/>
                      <w:sz w:val="20"/>
                      <w:szCs w:val="20"/>
                    </w:rPr>
                    <w:t xml:space="preserve">Application fee: 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14:paraId="628D0296" w14:textId="77777777" w:rsidR="007D54A2" w:rsidRPr="00222199" w:rsidRDefault="007D54A2" w:rsidP="000D24BA">
                  <w:pPr>
                    <w:pStyle w:val="ListParagraph"/>
                    <w:ind w:left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222199">
                    <w:rPr>
                      <w:rFonts w:cstheme="minorHAnsi"/>
                      <w:sz w:val="20"/>
                      <w:szCs w:val="20"/>
                    </w:rPr>
                    <w:t>S$105</w:t>
                  </w:r>
                </w:p>
              </w:tc>
            </w:tr>
            <w:tr w:rsidR="007D54A2" w:rsidRPr="00222199" w14:paraId="18A99D8D" w14:textId="77777777" w:rsidTr="00B57735">
              <w:tc>
                <w:tcPr>
                  <w:tcW w:w="2972" w:type="dxa"/>
                  <w:shd w:val="clear" w:color="auto" w:fill="auto"/>
                </w:tcPr>
                <w:p w14:paraId="3160847B" w14:textId="77777777" w:rsidR="007D54A2" w:rsidRPr="00222199" w:rsidRDefault="007D54A2" w:rsidP="000D24BA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 w:rsidRPr="00222199">
                    <w:rPr>
                      <w:rFonts w:cstheme="minorHAnsi"/>
                      <w:sz w:val="20"/>
                      <w:szCs w:val="20"/>
                    </w:rPr>
                    <w:t xml:space="preserve">Issuance fee: 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14:paraId="5EC7237F" w14:textId="77777777" w:rsidR="007D54A2" w:rsidRPr="00222199" w:rsidRDefault="007D54A2" w:rsidP="000D24BA">
                  <w:pPr>
                    <w:pStyle w:val="ListParagraph"/>
                    <w:ind w:left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222199">
                    <w:rPr>
                      <w:rFonts w:cstheme="minorHAnsi"/>
                      <w:sz w:val="20"/>
                      <w:szCs w:val="20"/>
                    </w:rPr>
                    <w:t>S$225</w:t>
                  </w:r>
                </w:p>
              </w:tc>
            </w:tr>
            <w:tr w:rsidR="007D54A2" w:rsidRPr="00222199" w14:paraId="1FEA1A4F" w14:textId="77777777" w:rsidTr="00B57735">
              <w:tc>
                <w:tcPr>
                  <w:tcW w:w="2972" w:type="dxa"/>
                  <w:shd w:val="clear" w:color="auto" w:fill="auto"/>
                </w:tcPr>
                <w:p w14:paraId="3E0DD89B" w14:textId="77777777" w:rsidR="007D54A2" w:rsidRPr="00222199" w:rsidRDefault="007D54A2" w:rsidP="000D24BA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 w:rsidRPr="00222199">
                    <w:rPr>
                      <w:rFonts w:cstheme="minorHAnsi"/>
                      <w:sz w:val="20"/>
                      <w:szCs w:val="20"/>
                    </w:rPr>
                    <w:t xml:space="preserve">Multiple Journey Visa Fee, </w:t>
                  </w:r>
                </w:p>
                <w:p w14:paraId="343B767F" w14:textId="77777777" w:rsidR="007D54A2" w:rsidRPr="00222199" w:rsidRDefault="007D54A2" w:rsidP="000D24BA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 w:rsidRPr="00222199">
                    <w:rPr>
                      <w:rFonts w:cstheme="minorHAnsi"/>
                      <w:sz w:val="20"/>
                      <w:szCs w:val="20"/>
                    </w:rPr>
                    <w:t xml:space="preserve">if applicable 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14:paraId="683DA4D9" w14:textId="77777777" w:rsidR="007D54A2" w:rsidRPr="00222199" w:rsidRDefault="007D54A2" w:rsidP="000D24BA">
                  <w:pPr>
                    <w:pStyle w:val="ListParagraph"/>
                    <w:ind w:left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222199">
                    <w:rPr>
                      <w:rFonts w:cstheme="minorHAnsi"/>
                      <w:sz w:val="20"/>
                      <w:szCs w:val="20"/>
                    </w:rPr>
                    <w:t>S$30</w:t>
                  </w:r>
                </w:p>
              </w:tc>
            </w:tr>
          </w:tbl>
          <w:p w14:paraId="25C631E9" w14:textId="77777777" w:rsidR="007D54A2" w:rsidRPr="00222199" w:rsidRDefault="007D54A2" w:rsidP="000D24BA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  <w:p w14:paraId="4E1AB3E8" w14:textId="77777777" w:rsidR="007D54A2" w:rsidRPr="00222199" w:rsidRDefault="007D54A2" w:rsidP="00962A4F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 w:rsidRPr="00222199">
              <w:rPr>
                <w:rFonts w:cstheme="minorHAnsi"/>
                <w:sz w:val="18"/>
                <w:szCs w:val="18"/>
              </w:rPr>
              <w:t>For latest fees, please check:</w:t>
            </w:r>
          </w:p>
          <w:p w14:paraId="71749D40" w14:textId="77777777" w:rsidR="007D54A2" w:rsidRPr="00222199" w:rsidRDefault="0000149B" w:rsidP="00962A4F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  <w:hyperlink r:id="rId11" w:history="1">
              <w:r w:rsidR="007D54A2" w:rsidRPr="00222199">
                <w:rPr>
                  <w:rStyle w:val="Hyperlink"/>
                  <w:rFonts w:cstheme="minorHAnsi"/>
                  <w:sz w:val="16"/>
                  <w:szCs w:val="16"/>
                </w:rPr>
                <w:t>https://www.mom.gov.sg/passes-and-permits/training-employment-pass/apply-for-a-pass</w:t>
              </w:r>
            </w:hyperlink>
          </w:p>
          <w:p w14:paraId="6CF7ACDD" w14:textId="77777777" w:rsidR="007D54A2" w:rsidRPr="00222199" w:rsidRDefault="007D54A2" w:rsidP="000D24BA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</w:p>
          <w:p w14:paraId="3F18E1AF" w14:textId="77777777" w:rsidR="007D54A2" w:rsidRPr="00222199" w:rsidRDefault="007D54A2" w:rsidP="000D24BA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  <w:p w14:paraId="73E0F2E3" w14:textId="247C6CE4" w:rsidR="0023147C" w:rsidRPr="00222199" w:rsidRDefault="0023147C" w:rsidP="00490169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6067AAD0" w14:textId="515B1A37" w:rsidR="006C722F" w:rsidRPr="00222199" w:rsidRDefault="006C722F" w:rsidP="00962A4F">
      <w:pPr>
        <w:rPr>
          <w:rFonts w:cstheme="minorHAnsi"/>
          <w:sz w:val="22"/>
          <w:szCs w:val="22"/>
        </w:rPr>
      </w:pPr>
    </w:p>
    <w:p w14:paraId="0462DA40" w14:textId="1FD54442" w:rsidR="002255F4" w:rsidRDefault="002022E0" w:rsidP="002022E0">
      <w:pPr>
        <w:pStyle w:val="ListParagraph"/>
        <w:numPr>
          <w:ilvl w:val="0"/>
          <w:numId w:val="28"/>
        </w:numPr>
        <w:ind w:left="567" w:hanging="283"/>
        <w:rPr>
          <w:b/>
          <w:bCs/>
          <w:sz w:val="20"/>
          <w:szCs w:val="20"/>
        </w:rPr>
      </w:pPr>
      <w:r w:rsidRPr="002022E0">
        <w:rPr>
          <w:b/>
          <w:bCs/>
          <w:sz w:val="20"/>
          <w:szCs w:val="20"/>
        </w:rPr>
        <w:t xml:space="preserve">Administrative </w:t>
      </w:r>
      <w:r w:rsidR="00490169">
        <w:rPr>
          <w:b/>
          <w:bCs/>
          <w:sz w:val="20"/>
          <w:szCs w:val="20"/>
        </w:rPr>
        <w:t>Overhead Costs</w:t>
      </w:r>
    </w:p>
    <w:p w14:paraId="6E160172" w14:textId="50DC118D" w:rsidR="002E29AA" w:rsidRDefault="002E29AA" w:rsidP="002E29AA">
      <w:pPr>
        <w:rPr>
          <w:b/>
          <w:bCs/>
          <w:sz w:val="20"/>
          <w:szCs w:val="20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232"/>
        <w:gridCol w:w="5670"/>
      </w:tblGrid>
      <w:tr w:rsidR="002E29AA" w14:paraId="34C34A6C" w14:textId="77777777" w:rsidTr="002E29AA">
        <w:tc>
          <w:tcPr>
            <w:tcW w:w="3232" w:type="dxa"/>
          </w:tcPr>
          <w:p w14:paraId="273ED122" w14:textId="77777777" w:rsidR="002E29AA" w:rsidRPr="00520A31" w:rsidRDefault="002E29AA" w:rsidP="002A49D4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5670" w:type="dxa"/>
            <w:shd w:val="clear" w:color="auto" w:fill="DAEEF3" w:themeFill="accent5" w:themeFillTint="33"/>
          </w:tcPr>
          <w:p w14:paraId="5E049C14" w14:textId="77777777" w:rsidR="002E29AA" w:rsidRDefault="002E29AA" w:rsidP="002A49D4">
            <w:pPr>
              <w:tabs>
                <w:tab w:val="num" w:pos="720"/>
              </w:tabs>
              <w:jc w:val="center"/>
              <w:rPr>
                <w:b/>
                <w:bCs/>
              </w:rPr>
            </w:pPr>
            <w:r w:rsidRPr="00520A31">
              <w:rPr>
                <w:b/>
                <w:bCs/>
              </w:rPr>
              <w:t>Visiting Scholar on TEP</w:t>
            </w:r>
          </w:p>
          <w:p w14:paraId="2FE9BB4D" w14:textId="6E5F6DCF" w:rsidR="00490169" w:rsidRPr="00520A31" w:rsidRDefault="00490169" w:rsidP="002A49D4">
            <w:pPr>
              <w:tabs>
                <w:tab w:val="num" w:pos="720"/>
              </w:tabs>
              <w:jc w:val="center"/>
              <w:rPr>
                <w:b/>
                <w:bCs/>
              </w:rPr>
            </w:pPr>
          </w:p>
        </w:tc>
      </w:tr>
      <w:tr w:rsidR="00490169" w14:paraId="13A31A0C" w14:textId="77777777" w:rsidTr="007057BF">
        <w:trPr>
          <w:trHeight w:val="447"/>
        </w:trPr>
        <w:tc>
          <w:tcPr>
            <w:tcW w:w="3232" w:type="dxa"/>
          </w:tcPr>
          <w:p w14:paraId="430AD5B8" w14:textId="77777777" w:rsidR="00490169" w:rsidRPr="00520A31" w:rsidRDefault="00490169" w:rsidP="002A49D4">
            <w:pPr>
              <w:tabs>
                <w:tab w:val="num" w:pos="720"/>
              </w:tabs>
              <w:rPr>
                <w:b/>
                <w:bCs/>
              </w:rPr>
            </w:pPr>
            <w:r w:rsidRPr="00520A31">
              <w:rPr>
                <w:b/>
                <w:bCs/>
              </w:rPr>
              <w:t>Fee component</w:t>
            </w:r>
          </w:p>
        </w:tc>
        <w:tc>
          <w:tcPr>
            <w:tcW w:w="5670" w:type="dxa"/>
            <w:shd w:val="clear" w:color="auto" w:fill="DAEEF3" w:themeFill="accent5" w:themeFillTint="33"/>
          </w:tcPr>
          <w:p w14:paraId="3163B817" w14:textId="0765FB1E" w:rsidR="00490169" w:rsidRDefault="00490169" w:rsidP="00490169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Overhead costs – USD$</w:t>
            </w:r>
            <w:r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00 per month</w:t>
            </w:r>
          </w:p>
          <w:p w14:paraId="67B92422" w14:textId="605740BB" w:rsidR="00490169" w:rsidRPr="00490169" w:rsidRDefault="00490169" w:rsidP="00490169">
            <w:pPr>
              <w:pStyle w:val="ListParagraph"/>
              <w:numPr>
                <w:ilvl w:val="0"/>
                <w:numId w:val="32"/>
              </w:numPr>
              <w:tabs>
                <w:tab w:val="num" w:pos="720"/>
              </w:tabs>
            </w:pPr>
            <w:r w:rsidRPr="00490169">
              <w:t>Cubicle working space</w:t>
            </w:r>
          </w:p>
          <w:p w14:paraId="0E5B42EB" w14:textId="1F038FD1" w:rsidR="00490169" w:rsidRPr="00490169" w:rsidRDefault="00490169" w:rsidP="00490169">
            <w:pPr>
              <w:pStyle w:val="ListParagraph"/>
              <w:numPr>
                <w:ilvl w:val="0"/>
                <w:numId w:val="32"/>
              </w:numPr>
              <w:tabs>
                <w:tab w:val="num" w:pos="720"/>
              </w:tabs>
            </w:pPr>
            <w:r w:rsidRPr="00490169">
              <w:t>Internet access</w:t>
            </w:r>
          </w:p>
          <w:p w14:paraId="66B1006B" w14:textId="136D0091" w:rsidR="00490169" w:rsidRPr="00490169" w:rsidRDefault="00490169" w:rsidP="00490169">
            <w:pPr>
              <w:pStyle w:val="ListParagraph"/>
              <w:numPr>
                <w:ilvl w:val="0"/>
                <w:numId w:val="32"/>
              </w:numPr>
              <w:tabs>
                <w:tab w:val="num" w:pos="720"/>
              </w:tabs>
            </w:pPr>
            <w:r w:rsidRPr="00490169">
              <w:t>Library access</w:t>
            </w:r>
          </w:p>
          <w:p w14:paraId="57BB66E2" w14:textId="6FD312F7" w:rsidR="00490169" w:rsidRPr="00490169" w:rsidRDefault="00490169" w:rsidP="00490169">
            <w:pPr>
              <w:pStyle w:val="ListParagraph"/>
              <w:numPr>
                <w:ilvl w:val="0"/>
                <w:numId w:val="32"/>
              </w:numPr>
              <w:tabs>
                <w:tab w:val="num" w:pos="720"/>
              </w:tabs>
            </w:pPr>
            <w:r w:rsidRPr="00490169">
              <w:t>Administ</w:t>
            </w:r>
            <w:r>
              <w:t>rative overhead cost</w:t>
            </w:r>
          </w:p>
          <w:p w14:paraId="25BE612F" w14:textId="18C0BD18" w:rsidR="00490169" w:rsidRDefault="00490169" w:rsidP="00490169">
            <w:pPr>
              <w:tabs>
                <w:tab w:val="num" w:pos="720"/>
              </w:tabs>
              <w:rPr>
                <w:b/>
                <w:bCs/>
              </w:rPr>
            </w:pPr>
          </w:p>
        </w:tc>
      </w:tr>
      <w:tr w:rsidR="002E29AA" w14:paraId="5EB6FA99" w14:textId="77777777" w:rsidTr="002E29AA">
        <w:tc>
          <w:tcPr>
            <w:tcW w:w="8902" w:type="dxa"/>
            <w:gridSpan w:val="2"/>
          </w:tcPr>
          <w:p w14:paraId="196F56F4" w14:textId="77777777" w:rsidR="002E29AA" w:rsidRPr="00D568C9" w:rsidRDefault="002E29AA" w:rsidP="002E29AA">
            <w:pPr>
              <w:pStyle w:val="ListParagraph"/>
              <w:numPr>
                <w:ilvl w:val="0"/>
                <w:numId w:val="29"/>
              </w:numPr>
              <w:tabs>
                <w:tab w:val="left" w:pos="1000"/>
              </w:tabs>
              <w:ind w:right="595" w:hanging="182"/>
              <w:contextualSpacing w:val="0"/>
              <w:rPr>
                <w:spacing w:val="-1"/>
                <w:sz w:val="18"/>
                <w:szCs w:val="18"/>
              </w:rPr>
            </w:pPr>
            <w:r w:rsidRPr="00D568C9">
              <w:rPr>
                <w:sz w:val="18"/>
                <w:szCs w:val="18"/>
              </w:rPr>
              <w:t xml:space="preserve">Full fees are payable within 7 days of their reporting date in NTU. </w:t>
            </w:r>
          </w:p>
          <w:p w14:paraId="5F679C0A" w14:textId="77777777" w:rsidR="002E29AA" w:rsidRPr="00D568C9" w:rsidRDefault="002E29AA" w:rsidP="002E29AA">
            <w:pPr>
              <w:pStyle w:val="ListParagraph"/>
              <w:numPr>
                <w:ilvl w:val="0"/>
                <w:numId w:val="29"/>
              </w:numPr>
              <w:tabs>
                <w:tab w:val="left" w:pos="1000"/>
              </w:tabs>
              <w:ind w:right="595" w:hanging="182"/>
              <w:contextualSpacing w:val="0"/>
              <w:rPr>
                <w:spacing w:val="-1"/>
                <w:sz w:val="18"/>
                <w:szCs w:val="18"/>
              </w:rPr>
            </w:pPr>
            <w:r w:rsidRPr="00D568C9">
              <w:rPr>
                <w:sz w:val="18"/>
                <w:szCs w:val="18"/>
              </w:rPr>
              <w:t xml:space="preserve">Fees are non-refundable. </w:t>
            </w:r>
          </w:p>
          <w:p w14:paraId="24DA1DD3" w14:textId="685B4D0C" w:rsidR="002E29AA" w:rsidRPr="00E87D61" w:rsidRDefault="002E29AA" w:rsidP="002E29AA">
            <w:pPr>
              <w:pStyle w:val="ListParagraph"/>
              <w:numPr>
                <w:ilvl w:val="0"/>
                <w:numId w:val="29"/>
              </w:numPr>
              <w:tabs>
                <w:tab w:val="left" w:pos="1000"/>
              </w:tabs>
              <w:ind w:right="595" w:hanging="182"/>
              <w:contextualSpacing w:val="0"/>
              <w:rPr>
                <w:spacing w:val="-1"/>
                <w:sz w:val="18"/>
                <w:szCs w:val="18"/>
              </w:rPr>
            </w:pPr>
            <w:r w:rsidRPr="00D568C9">
              <w:rPr>
                <w:spacing w:val="-1"/>
                <w:sz w:val="18"/>
                <w:szCs w:val="18"/>
              </w:rPr>
              <w:t xml:space="preserve">There will be no pro-ration of fees for </w:t>
            </w:r>
            <w:proofErr w:type="spellStart"/>
            <w:r w:rsidRPr="00D568C9">
              <w:rPr>
                <w:spacing w:val="-1"/>
                <w:sz w:val="18"/>
                <w:szCs w:val="18"/>
              </w:rPr>
              <w:t>visitorship</w:t>
            </w:r>
            <w:proofErr w:type="spellEnd"/>
            <w:r w:rsidRPr="00D568C9">
              <w:rPr>
                <w:spacing w:val="-1"/>
                <w:sz w:val="18"/>
                <w:szCs w:val="18"/>
              </w:rPr>
              <w:t xml:space="preserve"> that is terminated prematurely by the scholar </w:t>
            </w:r>
            <w:r w:rsidR="009C5BCA">
              <w:rPr>
                <w:spacing w:val="-1"/>
                <w:sz w:val="18"/>
                <w:szCs w:val="18"/>
              </w:rPr>
              <w:t>or WKWSCI</w:t>
            </w:r>
          </w:p>
        </w:tc>
      </w:tr>
    </w:tbl>
    <w:p w14:paraId="259A3061" w14:textId="77777777" w:rsidR="002E29AA" w:rsidRPr="002E29AA" w:rsidRDefault="002E29AA" w:rsidP="002E29AA">
      <w:pPr>
        <w:rPr>
          <w:b/>
          <w:bCs/>
          <w:sz w:val="20"/>
          <w:szCs w:val="20"/>
        </w:rPr>
      </w:pPr>
    </w:p>
    <w:p w14:paraId="245B65AA" w14:textId="4E61450A" w:rsidR="003A6871" w:rsidRDefault="003A6871" w:rsidP="00721294"/>
    <w:p w14:paraId="04A26AA1" w14:textId="65E143C1" w:rsidR="007C0E25" w:rsidRDefault="007C0E25" w:rsidP="00721294"/>
    <w:p w14:paraId="0DF135D5" w14:textId="79AAE360" w:rsidR="007C0E25" w:rsidRDefault="007C0E25" w:rsidP="00721294"/>
    <w:p w14:paraId="2BE1C027" w14:textId="0E956FC3" w:rsidR="007C0E25" w:rsidRDefault="007C0E25" w:rsidP="00721294"/>
    <w:p w14:paraId="255EB688" w14:textId="77777777" w:rsidR="00CE47F2" w:rsidRDefault="00CE47F2">
      <w:pPr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47500480" w14:textId="6DC122BE" w:rsidR="00962A4F" w:rsidRPr="008B1FA7" w:rsidRDefault="008B1FA7" w:rsidP="008B1FA7">
      <w:pPr>
        <w:jc w:val="right"/>
        <w:rPr>
          <w:b/>
          <w:bCs/>
          <w:sz w:val="24"/>
        </w:rPr>
      </w:pPr>
      <w:r w:rsidRPr="008B1FA7">
        <w:rPr>
          <w:b/>
          <w:bCs/>
          <w:sz w:val="24"/>
        </w:rPr>
        <w:lastRenderedPageBreak/>
        <w:t>FORM A</w:t>
      </w:r>
    </w:p>
    <w:p w14:paraId="7C2A73E1" w14:textId="77777777" w:rsidR="008B1FA7" w:rsidRPr="00721294" w:rsidRDefault="008B1FA7" w:rsidP="008B1FA7">
      <w:pPr>
        <w:jc w:val="right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55"/>
        <w:gridCol w:w="3420"/>
        <w:gridCol w:w="5395"/>
      </w:tblGrid>
      <w:tr w:rsidR="00EA305E" w:rsidRPr="004B6EDD" w14:paraId="5704280A" w14:textId="77777777" w:rsidTr="00E914B6">
        <w:trPr>
          <w:trHeight w:val="360"/>
        </w:trPr>
        <w:tc>
          <w:tcPr>
            <w:tcW w:w="10070" w:type="dxa"/>
            <w:gridSpan w:val="3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3F3B0A3A" w14:textId="23B126B1" w:rsidR="00EA305E" w:rsidRPr="004B6EDD" w:rsidRDefault="00A64EEC" w:rsidP="00BE0F34">
            <w:pPr>
              <w:rPr>
                <w:rFonts w:cstheme="minorHAnsi"/>
                <w:b/>
                <w:i/>
                <w:sz w:val="22"/>
                <w:szCs w:val="22"/>
              </w:rPr>
            </w:pPr>
            <w:r w:rsidRPr="004B6EDD">
              <w:rPr>
                <w:rFonts w:cstheme="minorHAnsi"/>
                <w:b/>
                <w:sz w:val="22"/>
                <w:szCs w:val="22"/>
              </w:rPr>
              <w:t>Part 1</w:t>
            </w:r>
            <w:r w:rsidR="00EA305E" w:rsidRPr="004B6EDD">
              <w:rPr>
                <w:rFonts w:cstheme="minorHAnsi"/>
                <w:b/>
                <w:sz w:val="22"/>
                <w:szCs w:val="22"/>
              </w:rPr>
              <w:t>: V</w:t>
            </w:r>
            <w:r w:rsidR="00BE0F34">
              <w:rPr>
                <w:rFonts w:cstheme="minorHAnsi"/>
                <w:b/>
                <w:sz w:val="22"/>
                <w:szCs w:val="22"/>
              </w:rPr>
              <w:t>ISITING SCHOLAR D</w:t>
            </w:r>
            <w:r w:rsidR="00EA305E" w:rsidRPr="004B6EDD">
              <w:rPr>
                <w:rFonts w:cstheme="minorHAnsi"/>
                <w:b/>
                <w:sz w:val="22"/>
                <w:szCs w:val="22"/>
              </w:rPr>
              <w:t>ETAILS</w:t>
            </w:r>
          </w:p>
        </w:tc>
      </w:tr>
      <w:tr w:rsidR="00EA305E" w:rsidRPr="004B6EDD" w14:paraId="48A2648D" w14:textId="77777777" w:rsidTr="00E914B6">
        <w:trPr>
          <w:trHeight w:val="485"/>
        </w:trPr>
        <w:tc>
          <w:tcPr>
            <w:tcW w:w="4675" w:type="dxa"/>
            <w:gridSpan w:val="2"/>
            <w:shd w:val="clear" w:color="auto" w:fill="auto"/>
            <w:vAlign w:val="center"/>
          </w:tcPr>
          <w:p w14:paraId="662D01A8" w14:textId="2DA0BD79" w:rsidR="00EA305E" w:rsidRPr="004B6EDD" w:rsidRDefault="00413F2E" w:rsidP="00413F2E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Family name:</w:t>
            </w:r>
          </w:p>
        </w:tc>
        <w:tc>
          <w:tcPr>
            <w:tcW w:w="5395" w:type="dxa"/>
            <w:shd w:val="clear" w:color="auto" w:fill="auto"/>
            <w:vAlign w:val="center"/>
          </w:tcPr>
          <w:p w14:paraId="48142A2A" w14:textId="363E6D9B" w:rsidR="00EA305E" w:rsidRPr="004B6EDD" w:rsidRDefault="00413F2E" w:rsidP="00EA305E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Other names: </w:t>
            </w:r>
          </w:p>
        </w:tc>
      </w:tr>
      <w:tr w:rsidR="00E42439" w:rsidRPr="004B6EDD" w14:paraId="4FBA8B12" w14:textId="77777777" w:rsidTr="00413F2E">
        <w:trPr>
          <w:trHeight w:val="360"/>
        </w:trPr>
        <w:tc>
          <w:tcPr>
            <w:tcW w:w="4675" w:type="dxa"/>
            <w:gridSpan w:val="2"/>
            <w:shd w:val="clear" w:color="auto" w:fill="auto"/>
            <w:vAlign w:val="center"/>
          </w:tcPr>
          <w:p w14:paraId="3FE003E9" w14:textId="6453F3A2" w:rsidR="00E42439" w:rsidRPr="004B6EDD" w:rsidRDefault="00A2178B" w:rsidP="00CD6222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Salutations:    </w:t>
            </w:r>
            <w:r w:rsidR="00413F2E">
              <w:rPr>
                <w:rFonts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sz w:val="22"/>
                  <w:szCs w:val="22"/>
                </w:rPr>
                <w:id w:val="-537965820"/>
                <w:lock w:val="sdtLocked"/>
                <w:placeholder>
                  <w:docPart w:val="9743CB1EC65144D296BAA08FC636028A"/>
                </w:placeholder>
                <w:showingPlcHdr/>
                <w:comboBox>
                  <w:listItem w:value="Please select"/>
                  <w:listItem w:displayText="Dr." w:value="Dr."/>
                  <w:listItem w:displayText="Mr. " w:value="Mr. "/>
                  <w:listItem w:displayText="Mdm." w:value="Mdm."/>
                  <w:listItem w:displayText="Ms." w:value="Ms."/>
                </w:comboBox>
              </w:sdtPr>
              <w:sdtEndPr/>
              <w:sdtContent>
                <w:r w:rsidR="00CD6222">
                  <w:rPr>
                    <w:rStyle w:val="PlaceholderText"/>
                    <w:sz w:val="22"/>
                    <w:szCs w:val="22"/>
                  </w:rPr>
                  <w:t>Please select</w:t>
                </w:r>
              </w:sdtContent>
            </w:sdt>
          </w:p>
        </w:tc>
        <w:tc>
          <w:tcPr>
            <w:tcW w:w="5395" w:type="dxa"/>
            <w:shd w:val="clear" w:color="auto" w:fill="auto"/>
            <w:vAlign w:val="center"/>
          </w:tcPr>
          <w:p w14:paraId="5C915D70" w14:textId="0963C682" w:rsidR="00E42439" w:rsidRPr="004B6EDD" w:rsidRDefault="00413F2E" w:rsidP="00CD6222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Gender:</w:t>
            </w:r>
            <w:r w:rsidR="00A2178B">
              <w:rPr>
                <w:rFonts w:cstheme="minorHAnsi"/>
                <w:b/>
                <w:sz w:val="22"/>
                <w:szCs w:val="22"/>
              </w:rPr>
              <w:t xml:space="preserve">        </w:t>
            </w:r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sz w:val="22"/>
                  <w:szCs w:val="22"/>
                </w:rPr>
                <w:id w:val="-1731520871"/>
                <w:lock w:val="sdtLocked"/>
                <w:placeholder>
                  <w:docPart w:val="C11961107A1D417C9BCC6CA5059EFA33"/>
                </w:placeholder>
                <w:showingPlcHdr/>
                <w:comboBox>
                  <w:listItem w:value="Please select"/>
                  <w:listItem w:displayText="Male" w:value="Male"/>
                  <w:listItem w:displayText="Female" w:value="Female"/>
                </w:comboBox>
              </w:sdtPr>
              <w:sdtEndPr/>
              <w:sdtContent>
                <w:r w:rsidR="00CD6222">
                  <w:rPr>
                    <w:rStyle w:val="PlaceholderText"/>
                    <w:sz w:val="22"/>
                    <w:szCs w:val="22"/>
                  </w:rPr>
                  <w:t>Please select</w:t>
                </w:r>
              </w:sdtContent>
            </w:sdt>
          </w:p>
        </w:tc>
      </w:tr>
      <w:tr w:rsidR="00413F2E" w:rsidRPr="004B6EDD" w14:paraId="3C61DAEB" w14:textId="77777777" w:rsidTr="00E914B6">
        <w:trPr>
          <w:trHeight w:val="449"/>
        </w:trPr>
        <w:tc>
          <w:tcPr>
            <w:tcW w:w="4675" w:type="dxa"/>
            <w:gridSpan w:val="2"/>
            <w:shd w:val="clear" w:color="auto" w:fill="auto"/>
            <w:vAlign w:val="center"/>
          </w:tcPr>
          <w:p w14:paraId="1DBFB082" w14:textId="12DB6BE8" w:rsidR="00413F2E" w:rsidRPr="004B6EDD" w:rsidRDefault="00413F2E" w:rsidP="00EA305E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Designation: </w:t>
            </w:r>
          </w:p>
        </w:tc>
        <w:tc>
          <w:tcPr>
            <w:tcW w:w="5395" w:type="dxa"/>
            <w:shd w:val="clear" w:color="auto" w:fill="auto"/>
            <w:vAlign w:val="center"/>
          </w:tcPr>
          <w:p w14:paraId="4A911F12" w14:textId="2BEFEB96" w:rsidR="00413F2E" w:rsidRPr="004B6EDD" w:rsidRDefault="00413F2E" w:rsidP="00EA305E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Department: </w:t>
            </w:r>
          </w:p>
        </w:tc>
      </w:tr>
      <w:tr w:rsidR="00934D0D" w:rsidRPr="004B6EDD" w14:paraId="0238737F" w14:textId="77777777" w:rsidTr="00E914B6">
        <w:trPr>
          <w:trHeight w:val="449"/>
        </w:trPr>
        <w:tc>
          <w:tcPr>
            <w:tcW w:w="10070" w:type="dxa"/>
            <w:gridSpan w:val="3"/>
            <w:shd w:val="clear" w:color="auto" w:fill="auto"/>
            <w:vAlign w:val="center"/>
          </w:tcPr>
          <w:p w14:paraId="1DCDFB90" w14:textId="364603AD" w:rsidR="00934D0D" w:rsidRPr="004B6EDD" w:rsidRDefault="00934D0D" w:rsidP="00EA305E">
            <w:pPr>
              <w:rPr>
                <w:rFonts w:cstheme="minorHAnsi"/>
                <w:b/>
                <w:sz w:val="22"/>
                <w:szCs w:val="22"/>
              </w:rPr>
            </w:pPr>
            <w:r w:rsidRPr="004B6EDD">
              <w:rPr>
                <w:rFonts w:cstheme="minorHAnsi"/>
                <w:b/>
                <w:sz w:val="22"/>
                <w:szCs w:val="22"/>
              </w:rPr>
              <w:t>University/</w:t>
            </w:r>
            <w:proofErr w:type="spellStart"/>
            <w:r w:rsidRPr="004B6EDD">
              <w:rPr>
                <w:rFonts w:cstheme="minorHAnsi"/>
                <w:b/>
                <w:sz w:val="22"/>
                <w:szCs w:val="22"/>
              </w:rPr>
              <w:t>Organisation</w:t>
            </w:r>
            <w:proofErr w:type="spellEnd"/>
            <w:r w:rsidRPr="004B6EDD">
              <w:rPr>
                <w:rFonts w:cstheme="minorHAnsi"/>
                <w:b/>
                <w:sz w:val="22"/>
                <w:szCs w:val="22"/>
              </w:rPr>
              <w:t>:</w:t>
            </w:r>
          </w:p>
        </w:tc>
      </w:tr>
      <w:tr w:rsidR="00EA305E" w:rsidRPr="004B6EDD" w14:paraId="6F8554BB" w14:textId="77777777" w:rsidTr="00E914B6">
        <w:trPr>
          <w:trHeight w:val="449"/>
        </w:trPr>
        <w:tc>
          <w:tcPr>
            <w:tcW w:w="100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3050C" w14:textId="1FEF5A2F" w:rsidR="00EA305E" w:rsidRPr="004B6EDD" w:rsidRDefault="00EA305E" w:rsidP="00EA305E">
            <w:pPr>
              <w:rPr>
                <w:rFonts w:cstheme="minorHAnsi"/>
                <w:b/>
                <w:sz w:val="22"/>
                <w:szCs w:val="22"/>
              </w:rPr>
            </w:pPr>
            <w:r w:rsidRPr="004B6EDD">
              <w:rPr>
                <w:rFonts w:cstheme="minorHAnsi"/>
                <w:b/>
                <w:sz w:val="22"/>
                <w:szCs w:val="22"/>
              </w:rPr>
              <w:t xml:space="preserve">Email: </w:t>
            </w:r>
          </w:p>
        </w:tc>
      </w:tr>
      <w:tr w:rsidR="00487615" w:rsidRPr="004B6EDD" w14:paraId="43D2F1D9" w14:textId="77777777" w:rsidTr="00E914B6">
        <w:trPr>
          <w:trHeight w:val="1043"/>
        </w:trPr>
        <w:tc>
          <w:tcPr>
            <w:tcW w:w="1255" w:type="dxa"/>
            <w:shd w:val="clear" w:color="auto" w:fill="auto"/>
            <w:vAlign w:val="center"/>
          </w:tcPr>
          <w:p w14:paraId="0FA6535E" w14:textId="48B32609" w:rsidR="00487615" w:rsidRPr="004B6EDD" w:rsidRDefault="00487615" w:rsidP="00487615">
            <w:pPr>
              <w:rPr>
                <w:rFonts w:cstheme="minorHAnsi"/>
                <w:b/>
                <w:sz w:val="22"/>
                <w:szCs w:val="22"/>
              </w:rPr>
            </w:pPr>
            <w:r w:rsidRPr="004B6EDD">
              <w:rPr>
                <w:rFonts w:cstheme="minorHAnsi"/>
                <w:b/>
                <w:sz w:val="22"/>
                <w:szCs w:val="22"/>
              </w:rPr>
              <w:t xml:space="preserve">Funding: </w:t>
            </w:r>
          </w:p>
        </w:tc>
        <w:tc>
          <w:tcPr>
            <w:tcW w:w="8815" w:type="dxa"/>
            <w:gridSpan w:val="2"/>
            <w:shd w:val="clear" w:color="auto" w:fill="auto"/>
            <w:vAlign w:val="center"/>
          </w:tcPr>
          <w:p w14:paraId="2B780B2D" w14:textId="424B0941" w:rsidR="00487615" w:rsidRDefault="0000149B" w:rsidP="00487615">
            <w:pPr>
              <w:rPr>
                <w:rFonts w:cstheme="minorHAnsi"/>
                <w:b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771202665"/>
                <w:lock w:val="sdtLocked"/>
                <w:placeholder>
                  <w:docPart w:val="25C75CF12D964330A539849B79E248C6"/>
                </w:placeholder>
                <w:showingPlcHdr/>
                <w:comboBox>
                  <w:listItem w:value="Please select"/>
                  <w:listItem w:displayText="Self funded" w:value="Self funded"/>
                  <w:listItem w:displayText="Others - Please specify and enclose funding letter" w:value="Others - Please specify and enclose funding letter"/>
                  <w:listItem w:displayText="Applying for funding/Scholarship" w:value="Applying for funding/Scholarship"/>
                </w:comboBox>
              </w:sdtPr>
              <w:sdtEndPr/>
              <w:sdtContent>
                <w:r w:rsidR="00A02A2A" w:rsidRPr="00F77D29">
                  <w:rPr>
                    <w:rStyle w:val="PlaceholderText"/>
                    <w:sz w:val="22"/>
                    <w:szCs w:val="22"/>
                  </w:rPr>
                  <w:t>Please select</w:t>
                </w:r>
              </w:sdtContent>
            </w:sdt>
            <w:r w:rsidR="00487615" w:rsidRPr="004B6EDD">
              <w:rPr>
                <w:rFonts w:cstheme="minorHAnsi"/>
                <w:b/>
                <w:sz w:val="22"/>
                <w:szCs w:val="22"/>
              </w:rPr>
              <w:t xml:space="preserve">       </w:t>
            </w:r>
          </w:p>
          <w:p w14:paraId="531766E3" w14:textId="3E9A222C" w:rsidR="00487615" w:rsidRPr="004B6EDD" w:rsidRDefault="0000149B" w:rsidP="00F77D29">
            <w:pPr>
              <w:rPr>
                <w:rFonts w:cstheme="minorHAnsi"/>
                <w:b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661305841"/>
                <w:lock w:val="sdtLocked"/>
                <w:placeholder>
                  <w:docPart w:val="6F3EF2C0DA9D4A87983A3251CA719CCF"/>
                </w:placeholder>
                <w:showingPlcHdr/>
              </w:sdtPr>
              <w:sdtEndPr/>
              <w:sdtContent>
                <w:r w:rsidR="00F77D29">
                  <w:rPr>
                    <w:rStyle w:val="PlaceholderText"/>
                    <w:sz w:val="22"/>
                    <w:szCs w:val="22"/>
                  </w:rPr>
                  <w:t>Enter text here if you pick ‘OTHERS’</w:t>
                </w:r>
              </w:sdtContent>
            </w:sdt>
          </w:p>
        </w:tc>
      </w:tr>
    </w:tbl>
    <w:p w14:paraId="285E30DE" w14:textId="5F0A7A76" w:rsidR="003A6871" w:rsidRDefault="003A6871" w:rsidP="00353F9E"/>
    <w:p w14:paraId="564A0D83" w14:textId="77777777" w:rsidR="00463E86" w:rsidRDefault="00463E86" w:rsidP="00353F9E">
      <w:pPr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360"/>
        <w:gridCol w:w="3239"/>
        <w:gridCol w:w="361"/>
        <w:gridCol w:w="2335"/>
      </w:tblGrid>
      <w:tr w:rsidR="004F196A" w:rsidRPr="00A2178B" w14:paraId="3824EDAD" w14:textId="77777777" w:rsidTr="00B92E83">
        <w:trPr>
          <w:trHeight w:val="350"/>
        </w:trPr>
        <w:tc>
          <w:tcPr>
            <w:tcW w:w="100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76AF24D5" w14:textId="6C1EC08A" w:rsidR="004F196A" w:rsidRPr="00A2178B" w:rsidRDefault="004F196A" w:rsidP="00B92E8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Part </w:t>
            </w:r>
            <w:r w:rsidR="00E051E7">
              <w:rPr>
                <w:rFonts w:cstheme="minorHAnsi"/>
                <w:b/>
                <w:sz w:val="24"/>
              </w:rPr>
              <w:t>2</w:t>
            </w:r>
            <w:r>
              <w:rPr>
                <w:rFonts w:cstheme="minorHAnsi"/>
                <w:b/>
                <w:sz w:val="24"/>
              </w:rPr>
              <w:t>: HOD RECOMMENDATION</w:t>
            </w:r>
          </w:p>
        </w:tc>
      </w:tr>
      <w:tr w:rsidR="004F196A" w:rsidRPr="00C32431" w14:paraId="640C331D" w14:textId="77777777" w:rsidTr="00B92E83">
        <w:tc>
          <w:tcPr>
            <w:tcW w:w="10070" w:type="dxa"/>
            <w:gridSpan w:val="5"/>
            <w:tcBorders>
              <w:bottom w:val="nil"/>
            </w:tcBorders>
          </w:tcPr>
          <w:p w14:paraId="54A85B16" w14:textId="37CDC626" w:rsidR="004F196A" w:rsidRPr="00E051E7" w:rsidRDefault="008E2FE0" w:rsidP="00B92E83">
            <w:pPr>
              <w:rPr>
                <w:rFonts w:cstheme="minorHAnsi"/>
                <w:sz w:val="20"/>
                <w:szCs w:val="20"/>
              </w:rPr>
            </w:pPr>
            <w:r w:rsidRPr="00E051E7">
              <w:rPr>
                <w:rFonts w:cstheme="minorHAnsi"/>
                <w:b/>
                <w:sz w:val="20"/>
                <w:szCs w:val="20"/>
              </w:rPr>
              <w:t xml:space="preserve">A. </w:t>
            </w:r>
            <w:r w:rsidR="004F196A" w:rsidRPr="00E051E7">
              <w:rPr>
                <w:rFonts w:cstheme="minorHAnsi"/>
                <w:sz w:val="20"/>
                <w:szCs w:val="20"/>
              </w:rPr>
              <w:t xml:space="preserve">Please elaborate how the scholar’s visit will benefit the </w:t>
            </w:r>
            <w:proofErr w:type="spellStart"/>
            <w:r w:rsidR="004F196A" w:rsidRPr="00E051E7">
              <w:rPr>
                <w:rFonts w:cstheme="minorHAnsi"/>
                <w:sz w:val="20"/>
                <w:szCs w:val="20"/>
              </w:rPr>
              <w:t>programme</w:t>
            </w:r>
            <w:proofErr w:type="spellEnd"/>
            <w:r w:rsidR="004F196A" w:rsidRPr="00E051E7">
              <w:rPr>
                <w:rFonts w:cstheme="minorHAnsi"/>
                <w:sz w:val="20"/>
                <w:szCs w:val="20"/>
              </w:rPr>
              <w:t>/school. (Please attach a separate sheet if necessary)</w:t>
            </w:r>
          </w:p>
          <w:p w14:paraId="5393F752" w14:textId="5B29C9B6" w:rsidR="00912C15" w:rsidRDefault="00912C15" w:rsidP="00B92E83">
            <w:pPr>
              <w:rPr>
                <w:rFonts w:cstheme="minorHAnsi"/>
                <w:sz w:val="20"/>
                <w:szCs w:val="20"/>
              </w:rPr>
            </w:pPr>
          </w:p>
          <w:p w14:paraId="6D2C428D" w14:textId="56020997" w:rsidR="00E051E7" w:rsidRDefault="00E051E7" w:rsidP="00B92E83">
            <w:pPr>
              <w:rPr>
                <w:rFonts w:cstheme="minorHAnsi"/>
                <w:sz w:val="20"/>
                <w:szCs w:val="20"/>
              </w:rPr>
            </w:pPr>
          </w:p>
          <w:p w14:paraId="2736D520" w14:textId="7D9AFC58" w:rsidR="00E051E7" w:rsidRDefault="00E051E7" w:rsidP="00B92E83">
            <w:pPr>
              <w:rPr>
                <w:rFonts w:cstheme="minorHAnsi"/>
                <w:sz w:val="20"/>
                <w:szCs w:val="20"/>
              </w:rPr>
            </w:pPr>
          </w:p>
          <w:p w14:paraId="3DCFC65D" w14:textId="77777777" w:rsidR="00E051E7" w:rsidRPr="00E051E7" w:rsidRDefault="00E051E7" w:rsidP="00B92E83">
            <w:pPr>
              <w:rPr>
                <w:rFonts w:cstheme="minorHAnsi"/>
                <w:sz w:val="20"/>
                <w:szCs w:val="20"/>
              </w:rPr>
            </w:pPr>
          </w:p>
          <w:p w14:paraId="59BB4949" w14:textId="66F9A424" w:rsidR="004F196A" w:rsidRDefault="008E2FE0" w:rsidP="00B92E83">
            <w:pPr>
              <w:rPr>
                <w:rFonts w:cstheme="minorHAnsi"/>
                <w:sz w:val="20"/>
                <w:szCs w:val="20"/>
              </w:rPr>
            </w:pPr>
            <w:r w:rsidRPr="00E051E7">
              <w:rPr>
                <w:rFonts w:cstheme="minorHAnsi"/>
                <w:b/>
                <w:bCs/>
                <w:sz w:val="20"/>
                <w:szCs w:val="20"/>
              </w:rPr>
              <w:t xml:space="preserve">B. </w:t>
            </w:r>
            <w:r w:rsidRPr="00E051E7">
              <w:rPr>
                <w:rFonts w:cstheme="minorHAnsi"/>
                <w:sz w:val="20"/>
                <w:szCs w:val="20"/>
              </w:rPr>
              <w:t xml:space="preserve">Please </w:t>
            </w:r>
            <w:r w:rsidR="000B2A92" w:rsidRPr="00E051E7">
              <w:rPr>
                <w:rFonts w:cstheme="minorHAnsi"/>
                <w:sz w:val="20"/>
                <w:szCs w:val="20"/>
              </w:rPr>
              <w:t xml:space="preserve">indicate if the </w:t>
            </w:r>
            <w:r w:rsidRPr="00E051E7">
              <w:rPr>
                <w:rFonts w:cstheme="minorHAnsi"/>
                <w:sz w:val="20"/>
                <w:szCs w:val="20"/>
              </w:rPr>
              <w:t>hosting faculty member’s</w:t>
            </w:r>
            <w:r w:rsidR="000B2A92" w:rsidRPr="00E051E7">
              <w:rPr>
                <w:rFonts w:cstheme="minorHAnsi"/>
                <w:sz w:val="20"/>
                <w:szCs w:val="20"/>
              </w:rPr>
              <w:t xml:space="preserve"> </w:t>
            </w:r>
            <w:r w:rsidRPr="00E051E7">
              <w:rPr>
                <w:rFonts w:cstheme="minorHAnsi"/>
                <w:sz w:val="20"/>
                <w:szCs w:val="20"/>
              </w:rPr>
              <w:t>official duties/responsibilities</w:t>
            </w:r>
            <w:r w:rsidR="000B2A92" w:rsidRPr="00E051E7">
              <w:rPr>
                <w:rFonts w:cstheme="minorHAnsi"/>
                <w:sz w:val="20"/>
                <w:szCs w:val="20"/>
              </w:rPr>
              <w:t xml:space="preserve"> will be impacted in anyway. </w:t>
            </w:r>
          </w:p>
          <w:p w14:paraId="121AE86D" w14:textId="2D534DEE" w:rsidR="00E051E7" w:rsidRDefault="00E051E7" w:rsidP="00B92E83">
            <w:pPr>
              <w:rPr>
                <w:rFonts w:cstheme="minorHAnsi"/>
                <w:sz w:val="20"/>
                <w:szCs w:val="20"/>
              </w:rPr>
            </w:pPr>
          </w:p>
          <w:p w14:paraId="6FE15D01" w14:textId="33B9DC63" w:rsidR="00E051E7" w:rsidRDefault="00E051E7" w:rsidP="00B92E83">
            <w:pPr>
              <w:rPr>
                <w:rFonts w:cstheme="minorHAnsi"/>
                <w:sz w:val="20"/>
                <w:szCs w:val="20"/>
              </w:rPr>
            </w:pPr>
          </w:p>
          <w:p w14:paraId="7C488087" w14:textId="0477AE96" w:rsidR="00E051E7" w:rsidRDefault="00E051E7" w:rsidP="00B92E83">
            <w:pPr>
              <w:rPr>
                <w:rFonts w:cstheme="minorHAnsi"/>
                <w:sz w:val="20"/>
                <w:szCs w:val="20"/>
              </w:rPr>
            </w:pPr>
          </w:p>
          <w:p w14:paraId="7E716790" w14:textId="5F9EEC8E" w:rsidR="00E051E7" w:rsidRDefault="00E051E7" w:rsidP="00B92E83">
            <w:pPr>
              <w:rPr>
                <w:rFonts w:cstheme="minorHAnsi"/>
                <w:sz w:val="20"/>
                <w:szCs w:val="20"/>
              </w:rPr>
            </w:pPr>
          </w:p>
          <w:p w14:paraId="6EE5FD7E" w14:textId="77777777" w:rsidR="00E051E7" w:rsidRPr="00E051E7" w:rsidRDefault="00E051E7" w:rsidP="00B92E83">
            <w:pPr>
              <w:rPr>
                <w:rFonts w:cstheme="minorHAnsi"/>
                <w:sz w:val="18"/>
                <w:szCs w:val="18"/>
              </w:rPr>
            </w:pPr>
          </w:p>
          <w:p w14:paraId="00F75DC0" w14:textId="77777777" w:rsidR="004F196A" w:rsidRDefault="004F196A" w:rsidP="00B92E83">
            <w:pPr>
              <w:rPr>
                <w:rFonts w:cstheme="minorHAnsi"/>
                <w:sz w:val="22"/>
                <w:szCs w:val="22"/>
              </w:rPr>
            </w:pPr>
          </w:p>
          <w:p w14:paraId="2CD43544" w14:textId="77777777" w:rsidR="004F196A" w:rsidRPr="00C32431" w:rsidRDefault="004F196A" w:rsidP="00B92E83">
            <w:pPr>
              <w:pStyle w:val="Italic"/>
              <w:rPr>
                <w:b/>
                <w:i w:val="0"/>
              </w:rPr>
            </w:pPr>
          </w:p>
        </w:tc>
      </w:tr>
      <w:tr w:rsidR="004F196A" w14:paraId="1B3258EC" w14:textId="77777777" w:rsidTr="00B92E83">
        <w:sdt>
          <w:sdtPr>
            <w:rPr>
              <w:b/>
              <w:sz w:val="22"/>
              <w:szCs w:val="22"/>
            </w:rPr>
            <w:id w:val="249782473"/>
            <w:lock w:val="sdtLocked"/>
            <w:placeholder>
              <w:docPart w:val="498D1A030E554C03B3D6D354BC08534A"/>
            </w:placeholder>
            <w:showingPlcHdr/>
          </w:sdtPr>
          <w:sdtEndPr/>
          <w:sdtContent>
            <w:tc>
              <w:tcPr>
                <w:tcW w:w="377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311DAD4" w14:textId="77777777" w:rsidR="004F196A" w:rsidRPr="00F84B88" w:rsidRDefault="004F196A" w:rsidP="00B92E83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3451CE">
                  <w:rPr>
                    <w:rStyle w:val="PlaceholderText"/>
                    <w:sz w:val="22"/>
                    <w:szCs w:val="22"/>
                  </w:rPr>
                  <w:t>Click here to enter text</w:t>
                </w:r>
                <w:r w:rsidRPr="007B5DED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F04DFC5" w14:textId="77777777" w:rsidR="004F196A" w:rsidRPr="00F84B88" w:rsidRDefault="004F196A" w:rsidP="00B92E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09397F" w14:textId="77777777" w:rsidR="004F196A" w:rsidRPr="00F84B88" w:rsidRDefault="004F196A" w:rsidP="00B92E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11EF8811" w14:textId="77777777" w:rsidR="004F196A" w:rsidRPr="00F84B88" w:rsidRDefault="004F196A" w:rsidP="00B92E83">
            <w:pPr>
              <w:jc w:val="center"/>
              <w:rPr>
                <w:b/>
                <w:sz w:val="22"/>
                <w:szCs w:val="22"/>
              </w:rPr>
            </w:pPr>
          </w:p>
        </w:tc>
        <w:sdt>
          <w:sdtPr>
            <w:rPr>
              <w:bCs/>
            </w:rPr>
            <w:id w:val="1735594437"/>
            <w:lock w:val="sdtLocked"/>
            <w:placeholder>
              <w:docPart w:val="830C264125754844BAAC0158CBBD92BC"/>
            </w:placeholder>
            <w:showingPlcHdr/>
            <w:date w:fullDate="2019-11-13T00:00:00Z"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D43C03B" w14:textId="1EDF1BC3" w:rsidR="004F196A" w:rsidRDefault="00C42B1B" w:rsidP="00B92E83">
                <w:pPr>
                  <w:jc w:val="center"/>
                  <w:rPr>
                    <w:b/>
                  </w:rPr>
                </w:pPr>
                <w:r w:rsidRPr="003451CE">
                  <w:rPr>
                    <w:rStyle w:val="PlaceholderText"/>
                    <w:sz w:val="22"/>
                    <w:szCs w:val="22"/>
                  </w:rPr>
                  <w:t>Click to enter a date.</w:t>
                </w:r>
              </w:p>
            </w:tc>
          </w:sdtContent>
        </w:sdt>
      </w:tr>
      <w:tr w:rsidR="004F196A" w14:paraId="2FCF05E2" w14:textId="77777777" w:rsidTr="00463E86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15D32B" w14:textId="77777777" w:rsidR="004F196A" w:rsidRDefault="004F196A" w:rsidP="00B92E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</w:t>
            </w:r>
          </w:p>
          <w:p w14:paraId="758A2621" w14:textId="700E2E5F" w:rsidR="008B1FA7" w:rsidRDefault="008B1FA7" w:rsidP="00B92E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FE5BC5E" w14:textId="77777777" w:rsidR="004F196A" w:rsidRPr="00F84B88" w:rsidRDefault="004F196A" w:rsidP="00B92E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785012" w14:textId="77777777" w:rsidR="004F196A" w:rsidRPr="00F84B88" w:rsidRDefault="004F196A" w:rsidP="00B92E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Signature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11A487ED" w14:textId="77777777" w:rsidR="004F196A" w:rsidRPr="00F84B88" w:rsidRDefault="004F196A" w:rsidP="00B92E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F4A37" w14:textId="77777777" w:rsidR="004F196A" w:rsidRDefault="004F196A" w:rsidP="00B92E83">
            <w:pPr>
              <w:jc w:val="center"/>
              <w:rPr>
                <w:b/>
              </w:rPr>
            </w:pPr>
            <w:r w:rsidRPr="00F84B88">
              <w:rPr>
                <w:b/>
                <w:sz w:val="22"/>
                <w:szCs w:val="22"/>
              </w:rPr>
              <w:t>Date</w:t>
            </w:r>
          </w:p>
        </w:tc>
      </w:tr>
    </w:tbl>
    <w:p w14:paraId="60FC5C92" w14:textId="77777777" w:rsidR="004F196A" w:rsidRDefault="004F196A" w:rsidP="00353F9E">
      <w:pPr>
        <w:rPr>
          <w:b/>
          <w:sz w:val="22"/>
          <w:szCs w:val="22"/>
        </w:rPr>
      </w:pPr>
    </w:p>
    <w:p w14:paraId="58AB101C" w14:textId="77777777" w:rsidR="007E3DBE" w:rsidRDefault="007E3DBE" w:rsidP="00353F9E">
      <w:pPr>
        <w:rPr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7C0E25" w:rsidRPr="004B6EDD" w14:paraId="462446B4" w14:textId="77777777" w:rsidTr="00023AF1">
        <w:trPr>
          <w:trHeight w:val="360"/>
        </w:trPr>
        <w:tc>
          <w:tcPr>
            <w:tcW w:w="1007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3635B9C3" w14:textId="77777777" w:rsidR="007C0E25" w:rsidRPr="003A6871" w:rsidRDefault="007C0E25" w:rsidP="00023AF1">
            <w:pPr>
              <w:rPr>
                <w:b/>
                <w:sz w:val="22"/>
                <w:szCs w:val="22"/>
              </w:rPr>
            </w:pPr>
            <w:r w:rsidRPr="003A6871">
              <w:rPr>
                <w:rFonts w:cstheme="minorHAnsi"/>
                <w:b/>
                <w:sz w:val="22"/>
                <w:szCs w:val="22"/>
              </w:rPr>
              <w:t>Before you submit, please ensure the following:</w:t>
            </w:r>
          </w:p>
        </w:tc>
      </w:tr>
      <w:tr w:rsidR="007C0E25" w:rsidRPr="004B6EDD" w14:paraId="0058166F" w14:textId="77777777" w:rsidTr="00023AF1">
        <w:trPr>
          <w:trHeight w:val="449"/>
        </w:trPr>
        <w:tc>
          <w:tcPr>
            <w:tcW w:w="10070" w:type="dxa"/>
            <w:shd w:val="clear" w:color="auto" w:fill="auto"/>
            <w:vAlign w:val="center"/>
          </w:tcPr>
          <w:p w14:paraId="352AA6B7" w14:textId="0D87026C" w:rsidR="00E051E7" w:rsidRPr="003A6871" w:rsidRDefault="007C0E25" w:rsidP="00023AF1">
            <w:pPr>
              <w:rPr>
                <w:rFonts w:cstheme="minorHAnsi"/>
                <w:sz w:val="22"/>
                <w:szCs w:val="22"/>
              </w:rPr>
            </w:pPr>
            <w:r w:rsidRPr="00B60833">
              <w:rPr>
                <w:rFonts w:ascii="MS Gothic" w:eastAsia="MS Gothic" w:hAnsi="MS Gothic" w:cs="MS Gothic" w:hint="eastAsia"/>
                <w:b/>
                <w:sz w:val="22"/>
                <w:szCs w:val="22"/>
              </w:rPr>
              <w:t>☐</w:t>
            </w:r>
            <w:r w:rsidRPr="00B60833">
              <w:rPr>
                <w:rFonts w:cstheme="minorHAnsi"/>
                <w:b/>
                <w:sz w:val="22"/>
                <w:szCs w:val="22"/>
              </w:rPr>
              <w:t xml:space="preserve">     </w:t>
            </w:r>
            <w:r w:rsidR="008B1FA7" w:rsidRPr="008B1FA7">
              <w:rPr>
                <w:rFonts w:cstheme="minorHAnsi"/>
                <w:bCs/>
                <w:sz w:val="22"/>
                <w:szCs w:val="22"/>
              </w:rPr>
              <w:t>Form A</w:t>
            </w:r>
            <w:r w:rsidR="008B1FA7">
              <w:rPr>
                <w:rFonts w:cstheme="minorHAnsi"/>
                <w:bCs/>
                <w:sz w:val="22"/>
                <w:szCs w:val="22"/>
              </w:rPr>
              <w:t xml:space="preserve"> &amp; B are </w:t>
            </w:r>
            <w:r w:rsidR="008B1FA7" w:rsidRPr="008B1FA7">
              <w:rPr>
                <w:rFonts w:cstheme="minorHAnsi"/>
                <w:bCs/>
                <w:sz w:val="22"/>
                <w:szCs w:val="22"/>
              </w:rPr>
              <w:t>completed and</w:t>
            </w:r>
            <w:r w:rsidR="008B1FA7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3A6871">
              <w:rPr>
                <w:rFonts w:cstheme="minorHAnsi"/>
                <w:sz w:val="22"/>
                <w:szCs w:val="22"/>
              </w:rPr>
              <w:t>signed (e-signature is accepted).</w:t>
            </w:r>
          </w:p>
          <w:p w14:paraId="787AE9E9" w14:textId="77777777" w:rsidR="007C0E25" w:rsidRPr="003A6871" w:rsidRDefault="007C0E25" w:rsidP="00023AF1">
            <w:pPr>
              <w:rPr>
                <w:rFonts w:cstheme="minorHAnsi"/>
                <w:sz w:val="22"/>
                <w:szCs w:val="22"/>
              </w:rPr>
            </w:pPr>
            <w:r w:rsidRPr="003A6871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3A6871">
              <w:rPr>
                <w:rFonts w:cstheme="minorHAnsi"/>
                <w:sz w:val="22"/>
                <w:szCs w:val="22"/>
              </w:rPr>
              <w:t xml:space="preserve">     Enclose Visiting Scholar’s CV</w:t>
            </w:r>
          </w:p>
          <w:p w14:paraId="1E6C7F5D" w14:textId="655AA148" w:rsidR="007C0E25" w:rsidRPr="003A6871" w:rsidRDefault="007C0E25" w:rsidP="00023AF1">
            <w:pPr>
              <w:rPr>
                <w:rFonts w:cstheme="minorHAnsi"/>
                <w:sz w:val="22"/>
                <w:szCs w:val="22"/>
              </w:rPr>
            </w:pPr>
            <w:r w:rsidRPr="003A6871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3A6871">
              <w:rPr>
                <w:rFonts w:cstheme="minorHAnsi"/>
                <w:sz w:val="22"/>
                <w:szCs w:val="22"/>
              </w:rPr>
              <w:t xml:space="preserve">     Letter of employment </w:t>
            </w:r>
            <w:r w:rsidR="00F43908">
              <w:rPr>
                <w:rFonts w:cstheme="minorHAnsi"/>
                <w:sz w:val="22"/>
                <w:szCs w:val="22"/>
              </w:rPr>
              <w:t>in English</w:t>
            </w:r>
          </w:p>
          <w:p w14:paraId="435EE608" w14:textId="77777777" w:rsidR="007C0E25" w:rsidRPr="003A6871" w:rsidRDefault="007C0E25" w:rsidP="00023AF1">
            <w:pPr>
              <w:rPr>
                <w:rFonts w:cstheme="minorHAnsi"/>
                <w:sz w:val="22"/>
                <w:szCs w:val="22"/>
              </w:rPr>
            </w:pPr>
            <w:r w:rsidRPr="003A6871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3A6871">
              <w:rPr>
                <w:rFonts w:cstheme="minorHAnsi"/>
                <w:sz w:val="22"/>
                <w:szCs w:val="22"/>
              </w:rPr>
              <w:t xml:space="preserve">     </w:t>
            </w:r>
            <w:r w:rsidRPr="003A6871">
              <w:rPr>
                <w:rFonts w:cstheme="minorHAnsi"/>
                <w:b/>
                <w:sz w:val="22"/>
                <w:szCs w:val="22"/>
              </w:rPr>
              <w:t xml:space="preserve">Detailed Training </w:t>
            </w:r>
            <w:proofErr w:type="spellStart"/>
            <w:r w:rsidRPr="003A6871">
              <w:rPr>
                <w:rFonts w:cstheme="minorHAnsi"/>
                <w:b/>
                <w:sz w:val="22"/>
                <w:szCs w:val="22"/>
              </w:rPr>
              <w:t>Programme</w:t>
            </w:r>
            <w:proofErr w:type="spellEnd"/>
            <w:r w:rsidRPr="003A6871">
              <w:rPr>
                <w:rFonts w:cstheme="minorHAnsi"/>
                <w:sz w:val="22"/>
                <w:szCs w:val="22"/>
              </w:rPr>
              <w:t xml:space="preserve"> completed and signed off by host faculty (Annex A) </w:t>
            </w:r>
          </w:p>
          <w:p w14:paraId="2AAB932E" w14:textId="77777777" w:rsidR="007C0E25" w:rsidRPr="003A6871" w:rsidRDefault="007C0E25" w:rsidP="00023AF1">
            <w:pPr>
              <w:rPr>
                <w:rFonts w:cstheme="minorHAnsi"/>
                <w:sz w:val="22"/>
                <w:szCs w:val="22"/>
              </w:rPr>
            </w:pPr>
            <w:r w:rsidRPr="003A6871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3A6871">
              <w:rPr>
                <w:rFonts w:cstheme="minorHAnsi"/>
                <w:sz w:val="22"/>
                <w:szCs w:val="22"/>
              </w:rPr>
              <w:t xml:space="preserve">     Letter to confirm funding support (if available)</w:t>
            </w:r>
          </w:p>
          <w:p w14:paraId="133A1020" w14:textId="77777777" w:rsidR="007C0E25" w:rsidRDefault="007C0E25" w:rsidP="00023AF1">
            <w:pPr>
              <w:rPr>
                <w:rFonts w:cstheme="minorHAnsi"/>
                <w:b/>
                <w:sz w:val="22"/>
                <w:szCs w:val="22"/>
              </w:rPr>
            </w:pPr>
          </w:p>
          <w:p w14:paraId="358948E2" w14:textId="77777777" w:rsidR="007C0E25" w:rsidRPr="00C42B1B" w:rsidRDefault="007C0E25" w:rsidP="00023AF1">
            <w:pPr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C42B1B">
              <w:rPr>
                <w:rFonts w:cstheme="minorHAnsi"/>
                <w:b/>
                <w:sz w:val="22"/>
                <w:szCs w:val="22"/>
                <w:u w:val="single"/>
              </w:rPr>
              <w:t>Submission</w:t>
            </w:r>
          </w:p>
          <w:p w14:paraId="471FB40C" w14:textId="5EE7E3FB" w:rsidR="007C0E25" w:rsidRDefault="007C0E25" w:rsidP="00E41B79">
            <w:pPr>
              <w:rPr>
                <w:rFonts w:cstheme="minorHAnsi"/>
                <w:sz w:val="22"/>
                <w:szCs w:val="22"/>
              </w:rPr>
            </w:pPr>
            <w:r w:rsidRPr="003A6871">
              <w:rPr>
                <w:rFonts w:cstheme="minorHAnsi"/>
                <w:sz w:val="22"/>
                <w:szCs w:val="22"/>
              </w:rPr>
              <w:t xml:space="preserve">Please email your request with all supporting documents to </w:t>
            </w:r>
            <w:hyperlink r:id="rId12" w:history="1">
              <w:r w:rsidR="00E41B79" w:rsidRPr="004A2893">
                <w:rPr>
                  <w:rStyle w:val="Hyperlink"/>
                  <w:rFonts w:cstheme="minorHAnsi"/>
                  <w:sz w:val="22"/>
                  <w:szCs w:val="22"/>
                </w:rPr>
                <w:t>wkwsci-research@ntu.edu.sg</w:t>
              </w:r>
            </w:hyperlink>
          </w:p>
          <w:p w14:paraId="039B855E" w14:textId="18D53A06" w:rsidR="00E41B79" w:rsidRPr="004B6EDD" w:rsidRDefault="00E41B79" w:rsidP="00E41B79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14:paraId="7C91822C" w14:textId="0F748F4D" w:rsidR="003A6871" w:rsidRDefault="003A6871" w:rsidP="00353F9E">
      <w:pPr>
        <w:rPr>
          <w:sz w:val="22"/>
          <w:szCs w:val="22"/>
        </w:rPr>
      </w:pPr>
    </w:p>
    <w:p w14:paraId="05AA3AF1" w14:textId="6EA3EB57" w:rsidR="008B1FA7" w:rsidRDefault="008B1FA7" w:rsidP="00353F9E">
      <w:pPr>
        <w:rPr>
          <w:sz w:val="22"/>
          <w:szCs w:val="22"/>
        </w:rPr>
      </w:pPr>
    </w:p>
    <w:p w14:paraId="218866DD" w14:textId="08DEE250" w:rsidR="008B1FA7" w:rsidRDefault="008B1FA7" w:rsidP="00353F9E">
      <w:pPr>
        <w:rPr>
          <w:sz w:val="22"/>
          <w:szCs w:val="22"/>
        </w:rPr>
      </w:pPr>
    </w:p>
    <w:p w14:paraId="699CC91D" w14:textId="77777777" w:rsidR="008B1FA7" w:rsidRDefault="008B1FA7" w:rsidP="00353F9E">
      <w:pPr>
        <w:rPr>
          <w:sz w:val="22"/>
          <w:szCs w:val="22"/>
        </w:rPr>
      </w:pPr>
    </w:p>
    <w:p w14:paraId="1280DC4C" w14:textId="60EA22F1" w:rsidR="003A6871" w:rsidRDefault="003A6871" w:rsidP="00353F9E">
      <w:pPr>
        <w:rPr>
          <w:sz w:val="22"/>
          <w:szCs w:val="22"/>
        </w:rPr>
      </w:pPr>
    </w:p>
    <w:p w14:paraId="114B64F3" w14:textId="77777777" w:rsidR="00F43908" w:rsidRPr="00463E86" w:rsidRDefault="00F43908" w:rsidP="00353F9E">
      <w:pPr>
        <w:rPr>
          <w:sz w:val="22"/>
          <w:szCs w:val="22"/>
        </w:rPr>
      </w:pPr>
    </w:p>
    <w:tbl>
      <w:tblPr>
        <w:tblStyle w:val="TableGrid"/>
        <w:tblW w:w="0" w:type="auto"/>
        <w:shd w:val="solid" w:color="auto" w:fill="auto"/>
        <w:tblLook w:val="04A0" w:firstRow="1" w:lastRow="0" w:firstColumn="1" w:lastColumn="0" w:noHBand="0" w:noVBand="1"/>
      </w:tblPr>
      <w:tblGrid>
        <w:gridCol w:w="10070"/>
      </w:tblGrid>
      <w:tr w:rsidR="00353F9E" w:rsidRPr="00737B84" w14:paraId="1D1AAAA7" w14:textId="77777777" w:rsidTr="00F87583">
        <w:tc>
          <w:tcPr>
            <w:tcW w:w="10070" w:type="dxa"/>
            <w:shd w:val="solid" w:color="auto" w:fill="auto"/>
          </w:tcPr>
          <w:p w14:paraId="273AFD78" w14:textId="2333994E" w:rsidR="00353F9E" w:rsidRPr="00737B84" w:rsidRDefault="004035F9" w:rsidP="00C32431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Part </w:t>
            </w:r>
            <w:r w:rsidR="008B1FA7">
              <w:rPr>
                <w:rFonts w:cstheme="minorHAnsi"/>
                <w:b/>
                <w:sz w:val="24"/>
              </w:rPr>
              <w:t>3</w:t>
            </w:r>
            <w:r w:rsidR="00737B84" w:rsidRPr="00737B84">
              <w:rPr>
                <w:rFonts w:cstheme="minorHAnsi"/>
                <w:b/>
                <w:sz w:val="24"/>
              </w:rPr>
              <w:t xml:space="preserve">: </w:t>
            </w:r>
            <w:r w:rsidR="00353F9E" w:rsidRPr="00737B84">
              <w:rPr>
                <w:rFonts w:cstheme="minorHAnsi"/>
                <w:b/>
                <w:sz w:val="24"/>
              </w:rPr>
              <w:t>APPROVAL</w:t>
            </w:r>
            <w:r w:rsidR="00CA7741">
              <w:rPr>
                <w:rFonts w:cstheme="minorHAnsi"/>
                <w:b/>
                <w:sz w:val="24"/>
              </w:rPr>
              <w:t xml:space="preserve"> (OFFICIAL USE ONLY)</w:t>
            </w:r>
          </w:p>
        </w:tc>
      </w:tr>
      <w:tr w:rsidR="000A2248" w:rsidRPr="00737B84" w14:paraId="5152E3B6" w14:textId="77777777" w:rsidTr="00F87583">
        <w:trPr>
          <w:trHeight w:val="1111"/>
        </w:trPr>
        <w:tc>
          <w:tcPr>
            <w:tcW w:w="10070" w:type="dxa"/>
            <w:shd w:val="clear" w:color="auto" w:fill="auto"/>
          </w:tcPr>
          <w:p w14:paraId="4B10F3F6" w14:textId="77777777" w:rsidR="00F87583" w:rsidRDefault="00F87583" w:rsidP="000A22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8C3298" w14:textId="34841B1D" w:rsidR="00BE0F34" w:rsidRDefault="00F87583" w:rsidP="000A224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4.1 </w:t>
            </w:r>
            <w:r w:rsidR="00BE0F34">
              <w:rPr>
                <w:rFonts w:ascii="Arial" w:hAnsi="Arial" w:cs="Arial"/>
                <w:b/>
                <w:sz w:val="22"/>
                <w:szCs w:val="22"/>
              </w:rPr>
              <w:t xml:space="preserve">Verified by: </w:t>
            </w:r>
          </w:p>
          <w:p w14:paraId="0E029267" w14:textId="1216C2BB" w:rsidR="00BE0F34" w:rsidRDefault="00BE0F34" w:rsidP="000A22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374C5C" w14:textId="7A7B8DCB" w:rsidR="003451CE" w:rsidRDefault="003451CE" w:rsidP="000A2248">
            <w:pPr>
              <w:rPr>
                <w:sz w:val="22"/>
                <w:szCs w:val="22"/>
              </w:rPr>
            </w:pPr>
          </w:p>
          <w:p w14:paraId="70FBAB64" w14:textId="3ADE5636" w:rsidR="003451CE" w:rsidRPr="003451CE" w:rsidRDefault="003451CE" w:rsidP="000A22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451CE">
              <w:rPr>
                <w:b/>
                <w:sz w:val="22"/>
                <w:szCs w:val="22"/>
              </w:rPr>
              <w:t>Comments (if any)</w:t>
            </w:r>
            <w:r>
              <w:rPr>
                <w:b/>
                <w:sz w:val="22"/>
                <w:szCs w:val="22"/>
              </w:rPr>
              <w:t>:</w:t>
            </w:r>
          </w:p>
          <w:p w14:paraId="766D1169" w14:textId="3FDF520E" w:rsidR="00BE0F34" w:rsidRDefault="00BE0F34" w:rsidP="000A22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5BC3F7" w14:textId="77777777" w:rsidR="00E001E2" w:rsidRPr="00E001E2" w:rsidRDefault="00E001E2" w:rsidP="000A22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975E06" w14:textId="55FF1765" w:rsidR="00F87583" w:rsidRDefault="00F87583" w:rsidP="000A22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CC2D7D" w14:textId="6527B9A0" w:rsidR="00F87583" w:rsidRDefault="003451CE" w:rsidP="003451CE">
            <w:pPr>
              <w:tabs>
                <w:tab w:val="left" w:pos="44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610046761"/>
                <w:lock w:val="sdtLocked"/>
                <w:placeholder>
                  <w:docPart w:val="EB2A120AA8F742DAA3E8F266834A1B9B"/>
                </w:placeholder>
                <w:showingPlcHdr/>
                <w:date w:fullDate="2019-10-1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42B1B" w:rsidRPr="003451CE">
                  <w:rPr>
                    <w:rStyle w:val="PlaceholderText"/>
                    <w:sz w:val="22"/>
                    <w:szCs w:val="22"/>
                  </w:rPr>
                  <w:t>Click to enter a date</w:t>
                </w:r>
                <w:r w:rsidR="00C42B1B" w:rsidRPr="000423C8">
                  <w:rPr>
                    <w:rStyle w:val="PlaceholderText"/>
                  </w:rPr>
                  <w:t>.</w:t>
                </w:r>
              </w:sdtContent>
            </w:sdt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35"/>
              <w:gridCol w:w="900"/>
              <w:gridCol w:w="2340"/>
            </w:tblGrid>
            <w:tr w:rsidR="00F87583" w14:paraId="0FD83B74" w14:textId="77777777" w:rsidTr="00C72A79">
              <w:tc>
                <w:tcPr>
                  <w:tcW w:w="3235" w:type="dxa"/>
                  <w:tcBorders>
                    <w:top w:val="single" w:sz="4" w:space="0" w:color="auto"/>
                  </w:tcBorders>
                </w:tcPr>
                <w:p w14:paraId="73EF077F" w14:textId="4FA16F6B" w:rsidR="00F87583" w:rsidRDefault="00F87583" w:rsidP="007E3DB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Research</w:t>
                  </w:r>
                  <w:r w:rsidR="00AB6C6B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Admin</w:t>
                  </w:r>
                </w:p>
                <w:p w14:paraId="35BD245B" w14:textId="1E53123A" w:rsidR="00F87583" w:rsidRDefault="00F87583" w:rsidP="00F8758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</w:tcPr>
                <w:p w14:paraId="34287DB8" w14:textId="77777777" w:rsidR="00F87583" w:rsidRDefault="00F87583" w:rsidP="00F87583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</w:tcBorders>
                </w:tcPr>
                <w:p w14:paraId="106BBA56" w14:textId="77777777" w:rsidR="00F87583" w:rsidRDefault="00F87583" w:rsidP="00F87583">
                  <w:pPr>
                    <w:tabs>
                      <w:tab w:val="center" w:pos="1062"/>
                    </w:tabs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Date</w:t>
                  </w:r>
                </w:p>
              </w:tc>
            </w:tr>
          </w:tbl>
          <w:p w14:paraId="0CC088F5" w14:textId="3444C70A" w:rsidR="000A2248" w:rsidRDefault="000A2248" w:rsidP="00737B84">
            <w:pPr>
              <w:rPr>
                <w:rFonts w:cstheme="minorHAnsi"/>
                <w:b/>
                <w:sz w:val="24"/>
              </w:rPr>
            </w:pPr>
          </w:p>
        </w:tc>
      </w:tr>
      <w:tr w:rsidR="00F87583" w:rsidRPr="00737B84" w14:paraId="3524A30B" w14:textId="77777777" w:rsidTr="00F87583">
        <w:trPr>
          <w:trHeight w:val="1664"/>
        </w:trPr>
        <w:tc>
          <w:tcPr>
            <w:tcW w:w="10070" w:type="dxa"/>
            <w:shd w:val="clear" w:color="auto" w:fill="auto"/>
          </w:tcPr>
          <w:p w14:paraId="64999D1B" w14:textId="2F4B3857" w:rsidR="00187ACD" w:rsidRDefault="00F87583" w:rsidP="003A6871">
            <w:pPr>
              <w:pStyle w:val="Comment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4.2 </w:t>
            </w:r>
            <w:r w:rsidR="00187ACD">
              <w:rPr>
                <w:rFonts w:ascii="Arial" w:hAnsi="Arial" w:cs="Arial"/>
                <w:b/>
                <w:sz w:val="22"/>
                <w:szCs w:val="22"/>
              </w:rPr>
              <w:t xml:space="preserve">Endorsement </w:t>
            </w:r>
          </w:p>
          <w:p w14:paraId="73BD32FA" w14:textId="3C5984B3" w:rsidR="00187ACD" w:rsidRDefault="00187ACD" w:rsidP="003A6871">
            <w:pPr>
              <w:pStyle w:val="CommentTex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44A5D0" w14:textId="5199EDC9" w:rsidR="00187ACD" w:rsidRDefault="00187ACD" w:rsidP="003A6871">
            <w:pPr>
              <w:pStyle w:val="CommentTex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440DF7" w14:textId="7B3F47A9" w:rsidR="00187ACD" w:rsidRPr="00187ACD" w:rsidRDefault="00187ACD" w:rsidP="003A6871">
            <w:pPr>
              <w:pStyle w:val="Comment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Comments (if any): </w:t>
            </w:r>
          </w:p>
          <w:p w14:paraId="5DD30455" w14:textId="77777777" w:rsidR="00F87583" w:rsidRDefault="00F87583" w:rsidP="00F8758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5A0DCB" w14:textId="77777777" w:rsidR="00F87583" w:rsidRDefault="00F87583" w:rsidP="00F8758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CFE137" w14:textId="77777777" w:rsidR="00F87583" w:rsidRDefault="00F87583" w:rsidP="00F8758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FFC4DC" w14:textId="77777777" w:rsidR="00F87583" w:rsidRDefault="00F87583" w:rsidP="00F8758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300982" w14:textId="11EB53D8" w:rsidR="00F87583" w:rsidRDefault="00F87583" w:rsidP="00F8758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FC3221" w14:textId="31B62FCB" w:rsidR="003A6871" w:rsidRDefault="00C42B1B" w:rsidP="00C42B1B">
            <w:pPr>
              <w:tabs>
                <w:tab w:val="left" w:pos="3364"/>
                <w:tab w:val="center" w:pos="4927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             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292102913"/>
                <w:lock w:val="sdtLocked"/>
                <w:placeholder>
                  <w:docPart w:val="3853F3A9E45B413F87E26869ABD33ABD"/>
                </w:placeholder>
                <w:showingPlcHdr/>
                <w:date w:fullDate="2019-10-22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3451CE">
                  <w:rPr>
                    <w:rStyle w:val="PlaceholderText"/>
                    <w:sz w:val="22"/>
                    <w:szCs w:val="22"/>
                  </w:rPr>
                  <w:t>Click to enter a date</w:t>
                </w:r>
                <w:r w:rsidRPr="000423C8">
                  <w:rPr>
                    <w:rStyle w:val="PlaceholderText"/>
                  </w:rPr>
                  <w:t>.</w:t>
                </w:r>
              </w:sdtContent>
            </w:sdt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35"/>
              <w:gridCol w:w="900"/>
              <w:gridCol w:w="2340"/>
            </w:tblGrid>
            <w:tr w:rsidR="00F87583" w14:paraId="6B8F8FDA" w14:textId="77777777" w:rsidTr="00C72A79">
              <w:tc>
                <w:tcPr>
                  <w:tcW w:w="3235" w:type="dxa"/>
                  <w:tcBorders>
                    <w:top w:val="single" w:sz="4" w:space="0" w:color="auto"/>
                  </w:tcBorders>
                </w:tcPr>
                <w:p w14:paraId="19E9950C" w14:textId="77777777" w:rsidR="00F87583" w:rsidRDefault="00F87583" w:rsidP="00F8758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Signature</w:t>
                  </w:r>
                </w:p>
                <w:p w14:paraId="3107B884" w14:textId="67208BEF" w:rsidR="00F87583" w:rsidRDefault="00F87583" w:rsidP="00F8758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Assoc Chair (Research)</w:t>
                  </w:r>
                </w:p>
              </w:tc>
              <w:tc>
                <w:tcPr>
                  <w:tcW w:w="900" w:type="dxa"/>
                </w:tcPr>
                <w:p w14:paraId="103E5A8D" w14:textId="77777777" w:rsidR="00F87583" w:rsidRDefault="00F87583" w:rsidP="00F87583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</w:tcBorders>
                </w:tcPr>
                <w:p w14:paraId="43248859" w14:textId="77777777" w:rsidR="00F87583" w:rsidRDefault="00F87583" w:rsidP="00F87583">
                  <w:pPr>
                    <w:tabs>
                      <w:tab w:val="center" w:pos="1062"/>
                    </w:tabs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Date</w:t>
                  </w:r>
                </w:p>
              </w:tc>
            </w:tr>
          </w:tbl>
          <w:p w14:paraId="3144BD73" w14:textId="77777777" w:rsidR="00F87583" w:rsidRDefault="00F87583" w:rsidP="000A22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503F4C1" w14:textId="46C3740B" w:rsidR="009A729F" w:rsidRDefault="009A729F">
      <w:pPr>
        <w:rPr>
          <w:rFonts w:ascii="Arial" w:hAnsi="Arial" w:cs="Arial"/>
          <w:szCs w:val="19"/>
        </w:rPr>
      </w:pPr>
    </w:p>
    <w:p w14:paraId="6C4337FF" w14:textId="0B83E898" w:rsidR="005C0CC2" w:rsidRDefault="005C0CC2">
      <w:pPr>
        <w:rPr>
          <w:rFonts w:ascii="Arial" w:hAnsi="Arial" w:cs="Arial"/>
          <w:szCs w:val="19"/>
        </w:rPr>
      </w:pPr>
      <w:r>
        <w:rPr>
          <w:rFonts w:ascii="Arial" w:hAnsi="Arial" w:cs="Arial"/>
          <w:szCs w:val="19"/>
        </w:rPr>
        <w:br w:type="page"/>
      </w:r>
    </w:p>
    <w:p w14:paraId="4CD4D3C0" w14:textId="314ED3DF" w:rsidR="00C32431" w:rsidRDefault="002A7E2C" w:rsidP="002A7E2C">
      <w:pPr>
        <w:jc w:val="right"/>
        <w:rPr>
          <w:rFonts w:ascii="Arial" w:hAnsi="Arial" w:cs="Arial"/>
          <w:szCs w:val="19"/>
        </w:rPr>
      </w:pPr>
      <w:r w:rsidRPr="008B1FA7">
        <w:rPr>
          <w:b/>
          <w:bCs/>
          <w:noProof/>
          <w:sz w:val="24"/>
          <w:lang w:eastAsia="zh-CN"/>
        </w:rPr>
        <w:lastRenderedPageBreak/>
        <w:t>FORM A</w:t>
      </w:r>
    </w:p>
    <w:p w14:paraId="2DF884CB" w14:textId="77777777" w:rsidR="002A7E2C" w:rsidRDefault="002A7E2C" w:rsidP="00D86F8F">
      <w:pPr>
        <w:rPr>
          <w:b/>
          <w:sz w:val="24"/>
        </w:rPr>
      </w:pPr>
    </w:p>
    <w:p w14:paraId="153AD250" w14:textId="3822E6AE" w:rsidR="00D86F8F" w:rsidRPr="008B1FA7" w:rsidRDefault="00C32431" w:rsidP="00D86F8F">
      <w:pPr>
        <w:rPr>
          <w:b/>
          <w:sz w:val="24"/>
        </w:rPr>
      </w:pPr>
      <w:r w:rsidRPr="008B1FA7">
        <w:rPr>
          <w:b/>
          <w:sz w:val="24"/>
        </w:rPr>
        <w:t>DETAILED TRAINING PROGRAMME</w:t>
      </w:r>
      <w:r w:rsidR="00D86F8F" w:rsidRPr="008B1FA7">
        <w:rPr>
          <w:b/>
          <w:sz w:val="24"/>
        </w:rPr>
        <w:t xml:space="preserve"> </w:t>
      </w:r>
    </w:p>
    <w:p w14:paraId="4D97ADE3" w14:textId="1A930530" w:rsidR="00C32431" w:rsidRPr="00D86F8F" w:rsidRDefault="00D86F8F" w:rsidP="00D86F8F">
      <w:pPr>
        <w:rPr>
          <w:sz w:val="22"/>
          <w:szCs w:val="22"/>
        </w:rPr>
      </w:pPr>
      <w:r w:rsidRPr="00D86F8F">
        <w:rPr>
          <w:sz w:val="22"/>
          <w:szCs w:val="22"/>
        </w:rPr>
        <w:t>(To be completed by Visiting Scholar in consultation with hosting faculty member)</w:t>
      </w:r>
    </w:p>
    <w:p w14:paraId="34C82CC7" w14:textId="77777777" w:rsidR="00C32431" w:rsidRPr="00D86F8F" w:rsidRDefault="00C32431" w:rsidP="00D86F8F">
      <w:pPr>
        <w:rPr>
          <w:sz w:val="22"/>
          <w:szCs w:val="22"/>
          <w:u w:val="single"/>
        </w:rPr>
      </w:pPr>
    </w:p>
    <w:tbl>
      <w:tblPr>
        <w:tblpPr w:leftFromText="180" w:rightFromText="180" w:vertAnchor="text" w:horzAnchor="margin" w:tblpY="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55"/>
        <w:gridCol w:w="5621"/>
      </w:tblGrid>
      <w:tr w:rsidR="00C32431" w:rsidRPr="00DA5598" w14:paraId="7F3DCCB2" w14:textId="77777777" w:rsidTr="00D86F8F">
        <w:trPr>
          <w:trHeight w:val="620"/>
        </w:trPr>
        <w:tc>
          <w:tcPr>
            <w:tcW w:w="3955" w:type="dxa"/>
          </w:tcPr>
          <w:p w14:paraId="0E3A921E" w14:textId="77777777" w:rsidR="00D86F8F" w:rsidRDefault="00D86F8F" w:rsidP="00C32431">
            <w:pPr>
              <w:rPr>
                <w:b/>
                <w:sz w:val="22"/>
                <w:szCs w:val="22"/>
              </w:rPr>
            </w:pPr>
          </w:p>
          <w:p w14:paraId="3C3744A6" w14:textId="6A892162" w:rsidR="00C32431" w:rsidRPr="00DA5598" w:rsidRDefault="00C32431" w:rsidP="00D86F8F">
            <w:pPr>
              <w:rPr>
                <w:b/>
                <w:sz w:val="22"/>
                <w:szCs w:val="22"/>
              </w:rPr>
            </w:pPr>
            <w:r w:rsidRPr="00DA5598">
              <w:rPr>
                <w:b/>
                <w:sz w:val="22"/>
                <w:szCs w:val="22"/>
              </w:rPr>
              <w:t>N</w:t>
            </w:r>
            <w:r w:rsidR="00D86F8F">
              <w:rPr>
                <w:b/>
                <w:sz w:val="22"/>
                <w:szCs w:val="22"/>
              </w:rPr>
              <w:t xml:space="preserve">ame of applicant: </w:t>
            </w:r>
          </w:p>
        </w:tc>
        <w:tc>
          <w:tcPr>
            <w:tcW w:w="5621" w:type="dxa"/>
          </w:tcPr>
          <w:p w14:paraId="2F515D49" w14:textId="77777777" w:rsidR="00C32431" w:rsidRPr="00DA5598" w:rsidRDefault="00C32431" w:rsidP="0007521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F749036" w14:textId="77777777" w:rsidR="00C32431" w:rsidRPr="00DA5598" w:rsidRDefault="00C32431" w:rsidP="0007521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5CD4787" w14:textId="77777777" w:rsidR="00C32431" w:rsidRPr="00DA5598" w:rsidRDefault="00C32431" w:rsidP="0007521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32431" w:rsidRPr="00DA5598" w14:paraId="34149111" w14:textId="77777777" w:rsidTr="00D86F8F">
        <w:trPr>
          <w:trHeight w:val="657"/>
        </w:trPr>
        <w:tc>
          <w:tcPr>
            <w:tcW w:w="3955" w:type="dxa"/>
          </w:tcPr>
          <w:p w14:paraId="00E2D3E3" w14:textId="77777777" w:rsidR="00C32431" w:rsidRPr="00DA5598" w:rsidRDefault="00C32431" w:rsidP="00C32431">
            <w:pPr>
              <w:rPr>
                <w:b/>
                <w:sz w:val="22"/>
                <w:szCs w:val="22"/>
              </w:rPr>
            </w:pPr>
          </w:p>
          <w:p w14:paraId="3FE18507" w14:textId="3D93C845" w:rsidR="00C32431" w:rsidRPr="00DA5598" w:rsidRDefault="00C32431" w:rsidP="00D86F8F">
            <w:pPr>
              <w:rPr>
                <w:b/>
                <w:sz w:val="22"/>
                <w:szCs w:val="22"/>
              </w:rPr>
            </w:pPr>
            <w:r w:rsidRPr="00DA5598">
              <w:rPr>
                <w:b/>
                <w:sz w:val="22"/>
                <w:szCs w:val="22"/>
              </w:rPr>
              <w:t>T</w:t>
            </w:r>
            <w:r w:rsidR="00D86F8F">
              <w:rPr>
                <w:b/>
                <w:sz w:val="22"/>
                <w:szCs w:val="22"/>
              </w:rPr>
              <w:t xml:space="preserve">itle of project involving applicant: </w:t>
            </w:r>
          </w:p>
        </w:tc>
        <w:tc>
          <w:tcPr>
            <w:tcW w:w="5621" w:type="dxa"/>
          </w:tcPr>
          <w:p w14:paraId="49B925D9" w14:textId="77777777" w:rsidR="00C32431" w:rsidRPr="00DA5598" w:rsidRDefault="00C32431" w:rsidP="0007521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EEDDA89" w14:textId="77777777" w:rsidR="00C32431" w:rsidRPr="00DA5598" w:rsidRDefault="00C32431" w:rsidP="0007521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5E59867" w14:textId="77777777" w:rsidR="00C32431" w:rsidRPr="00DA5598" w:rsidRDefault="00C32431" w:rsidP="0007521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32431" w:rsidRPr="00DA5598" w14:paraId="07B9FCE0" w14:textId="77777777" w:rsidTr="00D86F8F">
        <w:trPr>
          <w:trHeight w:val="1791"/>
        </w:trPr>
        <w:tc>
          <w:tcPr>
            <w:tcW w:w="3955" w:type="dxa"/>
          </w:tcPr>
          <w:p w14:paraId="140E175D" w14:textId="77777777" w:rsidR="00C32431" w:rsidRPr="00DA5598" w:rsidRDefault="00C32431" w:rsidP="00C32431">
            <w:pPr>
              <w:rPr>
                <w:b/>
                <w:sz w:val="22"/>
                <w:szCs w:val="22"/>
              </w:rPr>
            </w:pPr>
          </w:p>
          <w:p w14:paraId="7BA30A9F" w14:textId="77777777" w:rsidR="00C32431" w:rsidRPr="00DA5598" w:rsidRDefault="00C32431" w:rsidP="00C32431">
            <w:pPr>
              <w:rPr>
                <w:b/>
                <w:sz w:val="22"/>
                <w:szCs w:val="22"/>
              </w:rPr>
            </w:pPr>
          </w:p>
          <w:p w14:paraId="38DB6CAC" w14:textId="77777777" w:rsidR="00C32431" w:rsidRPr="00DA5598" w:rsidRDefault="00C32431" w:rsidP="00C32431">
            <w:pPr>
              <w:rPr>
                <w:b/>
                <w:sz w:val="22"/>
                <w:szCs w:val="22"/>
              </w:rPr>
            </w:pPr>
          </w:p>
          <w:p w14:paraId="54E4E683" w14:textId="31D7320A" w:rsidR="00C32431" w:rsidRPr="00DA5598" w:rsidRDefault="00C32431" w:rsidP="00D86F8F">
            <w:pPr>
              <w:rPr>
                <w:b/>
                <w:sz w:val="22"/>
                <w:szCs w:val="22"/>
              </w:rPr>
            </w:pPr>
            <w:r w:rsidRPr="00DA5598">
              <w:rPr>
                <w:b/>
                <w:sz w:val="22"/>
                <w:szCs w:val="22"/>
              </w:rPr>
              <w:t>O</w:t>
            </w:r>
            <w:r w:rsidR="00D86F8F">
              <w:rPr>
                <w:b/>
                <w:sz w:val="22"/>
                <w:szCs w:val="22"/>
              </w:rPr>
              <w:t xml:space="preserve">bjectives of the project: </w:t>
            </w:r>
          </w:p>
        </w:tc>
        <w:tc>
          <w:tcPr>
            <w:tcW w:w="5621" w:type="dxa"/>
          </w:tcPr>
          <w:p w14:paraId="6C6C1C3C" w14:textId="77777777" w:rsidR="00C32431" w:rsidRPr="00DA5598" w:rsidRDefault="00C32431" w:rsidP="0007521A">
            <w:pPr>
              <w:spacing w:line="36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0A84122D" w14:textId="77777777" w:rsidR="00C32431" w:rsidRPr="00DA5598" w:rsidRDefault="00C32431" w:rsidP="0007521A">
            <w:pPr>
              <w:spacing w:line="360" w:lineRule="exac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32431" w:rsidRPr="00DA5598" w14:paraId="4D625F37" w14:textId="77777777" w:rsidTr="00C32431">
        <w:tc>
          <w:tcPr>
            <w:tcW w:w="3955" w:type="dxa"/>
          </w:tcPr>
          <w:p w14:paraId="0526DD84" w14:textId="77777777" w:rsidR="00C32431" w:rsidRPr="00DA5598" w:rsidRDefault="00C32431" w:rsidP="00C32431">
            <w:pPr>
              <w:rPr>
                <w:b/>
                <w:sz w:val="22"/>
                <w:szCs w:val="22"/>
              </w:rPr>
            </w:pPr>
          </w:p>
          <w:p w14:paraId="3F0CD703" w14:textId="77777777" w:rsidR="00C32431" w:rsidRPr="00DA5598" w:rsidRDefault="00C32431" w:rsidP="00C32431">
            <w:pPr>
              <w:rPr>
                <w:b/>
                <w:sz w:val="22"/>
                <w:szCs w:val="22"/>
              </w:rPr>
            </w:pPr>
          </w:p>
          <w:p w14:paraId="47B4CC9B" w14:textId="77777777" w:rsidR="00C32431" w:rsidRDefault="00D86F8F" w:rsidP="00D86F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Description of the project: </w:t>
            </w:r>
          </w:p>
          <w:p w14:paraId="4C79D017" w14:textId="77777777" w:rsidR="00D86F8F" w:rsidRDefault="00D86F8F" w:rsidP="00D86F8F">
            <w:pPr>
              <w:rPr>
                <w:b/>
                <w:sz w:val="22"/>
                <w:szCs w:val="22"/>
              </w:rPr>
            </w:pPr>
          </w:p>
          <w:p w14:paraId="03A4D10D" w14:textId="77777777" w:rsidR="00D86F8F" w:rsidRDefault="00D86F8F" w:rsidP="00D86F8F">
            <w:pPr>
              <w:rPr>
                <w:b/>
                <w:sz w:val="22"/>
                <w:szCs w:val="22"/>
              </w:rPr>
            </w:pPr>
          </w:p>
          <w:p w14:paraId="1462967C" w14:textId="7830CFE7" w:rsidR="00D86F8F" w:rsidRPr="00DA5598" w:rsidRDefault="00D86F8F" w:rsidP="00D86F8F">
            <w:pPr>
              <w:rPr>
                <w:b/>
                <w:sz w:val="22"/>
                <w:szCs w:val="22"/>
              </w:rPr>
            </w:pPr>
          </w:p>
        </w:tc>
        <w:tc>
          <w:tcPr>
            <w:tcW w:w="5621" w:type="dxa"/>
          </w:tcPr>
          <w:p w14:paraId="2533C03B" w14:textId="77777777" w:rsidR="00C32431" w:rsidRPr="00DA5598" w:rsidRDefault="00C32431" w:rsidP="0007521A">
            <w:pPr>
              <w:pStyle w:val="ListParagraph1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A5598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C32431" w:rsidRPr="00DA5598" w14:paraId="433647AE" w14:textId="77777777" w:rsidTr="00C32431">
        <w:tc>
          <w:tcPr>
            <w:tcW w:w="3955" w:type="dxa"/>
          </w:tcPr>
          <w:p w14:paraId="51EB9B45" w14:textId="77777777" w:rsidR="00C32431" w:rsidRPr="00DA5598" w:rsidRDefault="00C32431" w:rsidP="00C32431">
            <w:pPr>
              <w:rPr>
                <w:b/>
                <w:sz w:val="22"/>
                <w:szCs w:val="22"/>
              </w:rPr>
            </w:pPr>
          </w:p>
          <w:p w14:paraId="56B07B2F" w14:textId="77777777" w:rsidR="00C32431" w:rsidRPr="00DA5598" w:rsidRDefault="00C32431" w:rsidP="00C32431">
            <w:pPr>
              <w:rPr>
                <w:b/>
                <w:sz w:val="22"/>
                <w:szCs w:val="22"/>
              </w:rPr>
            </w:pPr>
          </w:p>
          <w:p w14:paraId="69D618FD" w14:textId="77777777" w:rsidR="00C32431" w:rsidRDefault="00C32431" w:rsidP="00D86F8F">
            <w:pPr>
              <w:rPr>
                <w:b/>
                <w:sz w:val="22"/>
                <w:szCs w:val="22"/>
              </w:rPr>
            </w:pPr>
            <w:r w:rsidRPr="00DA5598">
              <w:rPr>
                <w:b/>
                <w:sz w:val="22"/>
                <w:szCs w:val="22"/>
              </w:rPr>
              <w:t>N</w:t>
            </w:r>
            <w:r w:rsidR="00D86F8F">
              <w:rPr>
                <w:b/>
                <w:sz w:val="22"/>
                <w:szCs w:val="22"/>
              </w:rPr>
              <w:t xml:space="preserve">ame of supervisor/hosting faculty member: </w:t>
            </w:r>
          </w:p>
          <w:p w14:paraId="079B32EC" w14:textId="2DC21DAD" w:rsidR="00090333" w:rsidRPr="00DA5598" w:rsidRDefault="00090333" w:rsidP="00D86F8F">
            <w:pPr>
              <w:rPr>
                <w:b/>
                <w:sz w:val="22"/>
                <w:szCs w:val="22"/>
              </w:rPr>
            </w:pPr>
          </w:p>
        </w:tc>
        <w:tc>
          <w:tcPr>
            <w:tcW w:w="5621" w:type="dxa"/>
          </w:tcPr>
          <w:p w14:paraId="67FD3E5B" w14:textId="77777777" w:rsidR="00C32431" w:rsidRPr="00DA5598" w:rsidRDefault="00C32431" w:rsidP="0007521A">
            <w:pPr>
              <w:pStyle w:val="ListParagraph1"/>
              <w:spacing w:after="0" w:line="240" w:lineRule="auto"/>
              <w:ind w:left="0"/>
              <w:jc w:val="both"/>
              <w:rPr>
                <w:b/>
              </w:rPr>
            </w:pPr>
          </w:p>
          <w:p w14:paraId="794E12DB" w14:textId="77777777" w:rsidR="00C32431" w:rsidRPr="00DA5598" w:rsidRDefault="00C32431" w:rsidP="0007521A">
            <w:pPr>
              <w:pStyle w:val="ListParagraph1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  <w:tr w:rsidR="00C32431" w:rsidRPr="00DA5598" w14:paraId="5E08D1F5" w14:textId="77777777" w:rsidTr="00BE0F34">
        <w:trPr>
          <w:trHeight w:val="585"/>
        </w:trPr>
        <w:tc>
          <w:tcPr>
            <w:tcW w:w="3955" w:type="dxa"/>
            <w:vAlign w:val="center"/>
          </w:tcPr>
          <w:p w14:paraId="1468BC40" w14:textId="7041997A" w:rsidR="00C32431" w:rsidRPr="00DA5598" w:rsidRDefault="00C32431" w:rsidP="00D86F8F">
            <w:pPr>
              <w:rPr>
                <w:b/>
                <w:sz w:val="22"/>
                <w:szCs w:val="22"/>
              </w:rPr>
            </w:pPr>
            <w:r w:rsidRPr="00DA5598">
              <w:rPr>
                <w:b/>
                <w:sz w:val="22"/>
                <w:szCs w:val="22"/>
              </w:rPr>
              <w:t>D</w:t>
            </w:r>
            <w:r w:rsidR="00D86F8F">
              <w:rPr>
                <w:b/>
                <w:sz w:val="22"/>
                <w:szCs w:val="22"/>
              </w:rPr>
              <w:t xml:space="preserve">uration of the project: </w:t>
            </w:r>
          </w:p>
        </w:tc>
        <w:tc>
          <w:tcPr>
            <w:tcW w:w="5621" w:type="dxa"/>
            <w:vAlign w:val="center"/>
          </w:tcPr>
          <w:p w14:paraId="110A9528" w14:textId="4863D717" w:rsidR="00BE0F34" w:rsidRPr="00DA5598" w:rsidRDefault="00BE0F34" w:rsidP="003451CE">
            <w:pPr>
              <w:pStyle w:val="ListParagraph1"/>
              <w:spacing w:after="0" w:line="24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Cs/>
                </w:rPr>
                <w:id w:val="349068775"/>
                <w:lock w:val="sdtLocked"/>
                <w:placeholder>
                  <w:docPart w:val="720CD3A83CCF40FEAD115D7F81A7E9F6"/>
                </w:placeholder>
                <w:showingPlcHdr/>
                <w:date w:fullDate="2019-11-28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42B1B" w:rsidRPr="00463E86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  <w:r w:rsidR="00C42B1B" w:rsidRPr="00463E8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.</w:t>
                </w:r>
              </w:sdtContent>
            </w:sdt>
            <w:r w:rsidRPr="00C42B1B">
              <w:rPr>
                <w:bCs/>
              </w:rPr>
              <w:t xml:space="preserve"> </w:t>
            </w:r>
            <w:r>
              <w:rPr>
                <w:b/>
              </w:rPr>
              <w:t xml:space="preserve">   to</w:t>
            </w:r>
            <w:r w:rsidR="003451CE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sdt>
              <w:sdtPr>
                <w:rPr>
                  <w:bCs/>
                </w:rPr>
                <w:id w:val="-809251810"/>
                <w:lock w:val="sdtLocked"/>
                <w:placeholder>
                  <w:docPart w:val="8C66D117CFE14A6C89C70DF40982DBFF"/>
                </w:placeholder>
                <w:showingPlcHdr/>
                <w:date w:fullDate="2019-11-3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42B1B" w:rsidRPr="00463E86">
                  <w:rPr>
                    <w:rStyle w:val="PlaceholderText"/>
                    <w:rFonts w:asciiTheme="minorHAnsi" w:hAnsiTheme="minorHAnsi" w:cstheme="minorHAnsi"/>
                  </w:rPr>
                  <w:t>Click to enter a date.</w:t>
                </w:r>
              </w:sdtContent>
            </w:sdt>
            <w:r w:rsidRPr="00C42B1B">
              <w:rPr>
                <w:bCs/>
              </w:rPr>
              <w:t xml:space="preserve">  </w:t>
            </w:r>
            <w:r>
              <w:rPr>
                <w:b/>
              </w:rPr>
              <w:t xml:space="preserve">                 </w:t>
            </w:r>
          </w:p>
        </w:tc>
      </w:tr>
      <w:tr w:rsidR="00C32431" w:rsidRPr="00DA5598" w14:paraId="5E411D2A" w14:textId="77777777" w:rsidTr="00C32431">
        <w:trPr>
          <w:trHeight w:val="893"/>
        </w:trPr>
        <w:tc>
          <w:tcPr>
            <w:tcW w:w="3955" w:type="dxa"/>
          </w:tcPr>
          <w:p w14:paraId="136B8736" w14:textId="77777777" w:rsidR="00C32431" w:rsidRPr="00DA5598" w:rsidRDefault="00C32431" w:rsidP="00C32431">
            <w:pPr>
              <w:rPr>
                <w:b/>
                <w:sz w:val="22"/>
                <w:szCs w:val="22"/>
              </w:rPr>
            </w:pPr>
          </w:p>
          <w:p w14:paraId="1F2EE8FA" w14:textId="77674A66" w:rsidR="00C32431" w:rsidRPr="00DA5598" w:rsidRDefault="00BE0F34" w:rsidP="00BE0F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Location of training schedule/activities: </w:t>
            </w:r>
          </w:p>
        </w:tc>
        <w:tc>
          <w:tcPr>
            <w:tcW w:w="5621" w:type="dxa"/>
          </w:tcPr>
          <w:p w14:paraId="65AC87CC" w14:textId="77777777" w:rsidR="00C32431" w:rsidRPr="00DA5598" w:rsidRDefault="00C32431" w:rsidP="0007521A">
            <w:pPr>
              <w:jc w:val="both"/>
              <w:rPr>
                <w:b/>
                <w:sz w:val="22"/>
                <w:szCs w:val="22"/>
              </w:rPr>
            </w:pPr>
          </w:p>
          <w:p w14:paraId="26E29A2B" w14:textId="6013F766" w:rsidR="00C32431" w:rsidRPr="00BE0F34" w:rsidRDefault="00C32431" w:rsidP="00C32431">
            <w:pPr>
              <w:jc w:val="both"/>
              <w:rPr>
                <w:sz w:val="22"/>
                <w:szCs w:val="22"/>
              </w:rPr>
            </w:pPr>
          </w:p>
        </w:tc>
      </w:tr>
      <w:tr w:rsidR="00090333" w:rsidRPr="00DA5598" w14:paraId="3B5E13B5" w14:textId="77777777" w:rsidTr="00C32431">
        <w:trPr>
          <w:trHeight w:val="893"/>
        </w:trPr>
        <w:tc>
          <w:tcPr>
            <w:tcW w:w="3955" w:type="dxa"/>
          </w:tcPr>
          <w:p w14:paraId="5EE74886" w14:textId="77777777" w:rsidR="00090333" w:rsidRDefault="00090333" w:rsidP="00C32431">
            <w:pPr>
              <w:rPr>
                <w:b/>
                <w:sz w:val="22"/>
                <w:szCs w:val="22"/>
              </w:rPr>
            </w:pPr>
          </w:p>
          <w:p w14:paraId="06880203" w14:textId="5C8B88DB" w:rsidR="008E2FE0" w:rsidRDefault="00090333" w:rsidP="00C324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Signature of</w:t>
            </w:r>
            <w:r w:rsidR="008B1FA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hosting faculty member: </w:t>
            </w:r>
          </w:p>
          <w:p w14:paraId="558999B8" w14:textId="1B863410" w:rsidR="00090333" w:rsidRDefault="00090333" w:rsidP="00C324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(e-signature is accepted)</w:t>
            </w:r>
          </w:p>
          <w:p w14:paraId="54EEC48E" w14:textId="07ABA50B" w:rsidR="00090333" w:rsidRPr="00DA5598" w:rsidRDefault="00090333" w:rsidP="00C32431">
            <w:pPr>
              <w:rPr>
                <w:b/>
                <w:sz w:val="22"/>
                <w:szCs w:val="22"/>
              </w:rPr>
            </w:pPr>
          </w:p>
        </w:tc>
        <w:tc>
          <w:tcPr>
            <w:tcW w:w="5621" w:type="dxa"/>
          </w:tcPr>
          <w:p w14:paraId="66F76156" w14:textId="77777777" w:rsidR="00090333" w:rsidRPr="00DA5598" w:rsidRDefault="00090333" w:rsidP="0007521A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707B42C" w14:textId="77777777" w:rsidR="00C32431" w:rsidRDefault="00C32431">
      <w:pPr>
        <w:rPr>
          <w:rFonts w:ascii="Arial" w:hAnsi="Arial" w:cs="Arial"/>
          <w:szCs w:val="19"/>
        </w:rPr>
      </w:pPr>
    </w:p>
    <w:p w14:paraId="2AD9F552" w14:textId="06A50EC1" w:rsidR="00C32431" w:rsidRDefault="00C32431">
      <w:pPr>
        <w:rPr>
          <w:rFonts w:ascii="Arial" w:hAnsi="Arial" w:cs="Arial"/>
          <w:szCs w:val="19"/>
        </w:rPr>
      </w:pPr>
    </w:p>
    <w:p w14:paraId="0533ABED" w14:textId="77777777" w:rsidR="00C32431" w:rsidRPr="00C32431" w:rsidRDefault="00C32431">
      <w:pPr>
        <w:rPr>
          <w:rFonts w:ascii="Arial" w:hAnsi="Arial" w:cs="Arial"/>
          <w:szCs w:val="19"/>
        </w:rPr>
      </w:pPr>
    </w:p>
    <w:sectPr w:rsidR="00C32431" w:rsidRPr="00C32431" w:rsidSect="00962A4F">
      <w:headerReference w:type="default" r:id="rId13"/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2A0AC" w14:textId="77777777" w:rsidR="0000149B" w:rsidRDefault="0000149B" w:rsidP="00176E67">
      <w:r>
        <w:separator/>
      </w:r>
    </w:p>
  </w:endnote>
  <w:endnote w:type="continuationSeparator" w:id="0">
    <w:p w14:paraId="74A815AB" w14:textId="77777777" w:rsidR="0000149B" w:rsidRDefault="0000149B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70087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2851A3" w14:textId="5B3282CA" w:rsidR="00741B79" w:rsidRDefault="00741B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D388FB" w14:textId="78DDDB05" w:rsidR="00032511" w:rsidRDefault="00032511" w:rsidP="002A5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C48CF" w14:textId="77777777" w:rsidR="0000149B" w:rsidRDefault="0000149B" w:rsidP="00176E67">
      <w:r>
        <w:separator/>
      </w:r>
    </w:p>
  </w:footnote>
  <w:footnote w:type="continuationSeparator" w:id="0">
    <w:p w14:paraId="08C50DF8" w14:textId="77777777" w:rsidR="0000149B" w:rsidRDefault="0000149B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78EE2" w14:textId="71E34BE9" w:rsidR="002A7E2C" w:rsidRPr="002A7E2C" w:rsidRDefault="002A7E2C" w:rsidP="002A7E2C">
    <w:pPr>
      <w:pStyle w:val="Header"/>
      <w:jc w:val="center"/>
      <w:rPr>
        <w:lang w:val="en-GB"/>
      </w:rPr>
    </w:pPr>
    <w:r>
      <w:rPr>
        <w:lang w:val="en-GB"/>
      </w:rPr>
      <w:t>RESTRICTED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313E0"/>
    <w:multiLevelType w:val="hybridMultilevel"/>
    <w:tmpl w:val="40346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364136"/>
    <w:multiLevelType w:val="hybridMultilevel"/>
    <w:tmpl w:val="07EEA9A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46E0D7B"/>
    <w:multiLevelType w:val="hybridMultilevel"/>
    <w:tmpl w:val="36E097E4"/>
    <w:lvl w:ilvl="0" w:tplc="76AE960A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CBC8359E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9594641"/>
    <w:multiLevelType w:val="hybridMultilevel"/>
    <w:tmpl w:val="8C425D02"/>
    <w:lvl w:ilvl="0" w:tplc="A32EC08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700DEB"/>
    <w:multiLevelType w:val="hybridMultilevel"/>
    <w:tmpl w:val="61A21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D66A4F"/>
    <w:multiLevelType w:val="hybridMultilevel"/>
    <w:tmpl w:val="6D1AD8EC"/>
    <w:lvl w:ilvl="0" w:tplc="EEE42978">
      <w:start w:val="3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817E8"/>
    <w:multiLevelType w:val="hybridMultilevel"/>
    <w:tmpl w:val="6FBC0B6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2A16E3"/>
    <w:multiLevelType w:val="hybridMultilevel"/>
    <w:tmpl w:val="B4386BC0"/>
    <w:lvl w:ilvl="0" w:tplc="48148B20">
      <w:start w:val="1"/>
      <w:numFmt w:val="upperLetter"/>
      <w:lvlText w:val="%1)"/>
      <w:lvlJc w:val="left"/>
      <w:pPr>
        <w:ind w:left="360" w:hanging="360"/>
      </w:pPr>
      <w:rPr>
        <w:rFonts w:ascii="Times New Roman" w:hAnsi="Times New Roman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E826A3"/>
    <w:multiLevelType w:val="hybridMultilevel"/>
    <w:tmpl w:val="418AE082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A54332"/>
    <w:multiLevelType w:val="hybridMultilevel"/>
    <w:tmpl w:val="151E9260"/>
    <w:lvl w:ilvl="0" w:tplc="1BC6F2F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94ACD"/>
    <w:multiLevelType w:val="hybridMultilevel"/>
    <w:tmpl w:val="CB5E92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CFC03C5"/>
    <w:multiLevelType w:val="hybridMultilevel"/>
    <w:tmpl w:val="DF647F28"/>
    <w:lvl w:ilvl="0" w:tplc="885CDB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D00787"/>
    <w:multiLevelType w:val="hybridMultilevel"/>
    <w:tmpl w:val="CA7ECC7E"/>
    <w:lvl w:ilvl="0" w:tplc="48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2268A2"/>
    <w:multiLevelType w:val="hybridMultilevel"/>
    <w:tmpl w:val="2152B75C"/>
    <w:lvl w:ilvl="0" w:tplc="B3EE3BC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E151B"/>
    <w:multiLevelType w:val="hybridMultilevel"/>
    <w:tmpl w:val="5A54D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51AA7"/>
    <w:multiLevelType w:val="hybridMultilevel"/>
    <w:tmpl w:val="3DD4801C"/>
    <w:lvl w:ilvl="0" w:tplc="B1BAAB96">
      <w:start w:val="1"/>
      <w:numFmt w:val="lowerRoman"/>
      <w:lvlText w:val="%1)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1" w:tplc="1BC6F2F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40316A"/>
    <w:multiLevelType w:val="hybridMultilevel"/>
    <w:tmpl w:val="F4AC28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E52BC4"/>
    <w:multiLevelType w:val="hybridMultilevel"/>
    <w:tmpl w:val="83F4C5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ED1B4E"/>
    <w:multiLevelType w:val="hybridMultilevel"/>
    <w:tmpl w:val="5C7A4A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F75C8A"/>
    <w:multiLevelType w:val="hybridMultilevel"/>
    <w:tmpl w:val="2152B75C"/>
    <w:lvl w:ilvl="0" w:tplc="B3EE3BC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A55735"/>
    <w:multiLevelType w:val="hybridMultilevel"/>
    <w:tmpl w:val="943AEAC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23350">
    <w:abstractNumId w:val="9"/>
  </w:num>
  <w:num w:numId="2" w16cid:durableId="1877811154">
    <w:abstractNumId w:val="7"/>
  </w:num>
  <w:num w:numId="3" w16cid:durableId="915166220">
    <w:abstractNumId w:val="6"/>
  </w:num>
  <w:num w:numId="4" w16cid:durableId="1106970933">
    <w:abstractNumId w:val="5"/>
  </w:num>
  <w:num w:numId="5" w16cid:durableId="1183787966">
    <w:abstractNumId w:val="4"/>
  </w:num>
  <w:num w:numId="6" w16cid:durableId="1264336748">
    <w:abstractNumId w:val="8"/>
  </w:num>
  <w:num w:numId="7" w16cid:durableId="1346789896">
    <w:abstractNumId w:val="3"/>
  </w:num>
  <w:num w:numId="8" w16cid:durableId="2115317416">
    <w:abstractNumId w:val="2"/>
  </w:num>
  <w:num w:numId="9" w16cid:durableId="45569411">
    <w:abstractNumId w:val="1"/>
  </w:num>
  <w:num w:numId="10" w16cid:durableId="595137481">
    <w:abstractNumId w:val="0"/>
  </w:num>
  <w:num w:numId="11" w16cid:durableId="205798914">
    <w:abstractNumId w:val="24"/>
  </w:num>
  <w:num w:numId="12" w16cid:durableId="1804884877">
    <w:abstractNumId w:val="17"/>
  </w:num>
  <w:num w:numId="13" w16cid:durableId="2039501615">
    <w:abstractNumId w:val="25"/>
  </w:num>
  <w:num w:numId="14" w16cid:durableId="560679790">
    <w:abstractNumId w:val="19"/>
  </w:num>
  <w:num w:numId="15" w16cid:durableId="38551186">
    <w:abstractNumId w:val="11"/>
  </w:num>
  <w:num w:numId="16" w16cid:durableId="7480379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8085767">
    <w:abstractNumId w:val="27"/>
  </w:num>
  <w:num w:numId="18" w16cid:durableId="39020762">
    <w:abstractNumId w:val="28"/>
  </w:num>
  <w:num w:numId="19" w16cid:durableId="1508446428">
    <w:abstractNumId w:val="13"/>
  </w:num>
  <w:num w:numId="20" w16cid:durableId="1456369191">
    <w:abstractNumId w:val="16"/>
  </w:num>
  <w:num w:numId="21" w16cid:durableId="1911383949">
    <w:abstractNumId w:val="12"/>
  </w:num>
  <w:num w:numId="22" w16cid:durableId="439836805">
    <w:abstractNumId w:val="23"/>
  </w:num>
  <w:num w:numId="23" w16cid:durableId="1463690952">
    <w:abstractNumId w:val="26"/>
  </w:num>
  <w:num w:numId="24" w16cid:durableId="280697284">
    <w:abstractNumId w:val="20"/>
  </w:num>
  <w:num w:numId="25" w16cid:durableId="1211920978">
    <w:abstractNumId w:val="10"/>
  </w:num>
  <w:num w:numId="26" w16cid:durableId="129593519">
    <w:abstractNumId w:val="29"/>
  </w:num>
  <w:num w:numId="27" w16cid:durableId="1964194178">
    <w:abstractNumId w:val="14"/>
  </w:num>
  <w:num w:numId="28" w16cid:durableId="1165128827">
    <w:abstractNumId w:val="21"/>
  </w:num>
  <w:num w:numId="29" w16cid:durableId="1748459679">
    <w:abstractNumId w:val="22"/>
  </w:num>
  <w:num w:numId="30" w16cid:durableId="1085684881">
    <w:abstractNumId w:val="18"/>
  </w:num>
  <w:num w:numId="31" w16cid:durableId="541401482">
    <w:abstractNumId w:val="15"/>
  </w:num>
  <w:num w:numId="32" w16cid:durableId="115533651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71"/>
    <w:rsid w:val="000012C0"/>
    <w:rsid w:val="0000149B"/>
    <w:rsid w:val="000071F7"/>
    <w:rsid w:val="00010B00"/>
    <w:rsid w:val="0002798A"/>
    <w:rsid w:val="00032511"/>
    <w:rsid w:val="00034CCE"/>
    <w:rsid w:val="000421DD"/>
    <w:rsid w:val="00044E50"/>
    <w:rsid w:val="000563FB"/>
    <w:rsid w:val="00064725"/>
    <w:rsid w:val="00071C44"/>
    <w:rsid w:val="0007253E"/>
    <w:rsid w:val="00083002"/>
    <w:rsid w:val="00084474"/>
    <w:rsid w:val="00087B85"/>
    <w:rsid w:val="00090333"/>
    <w:rsid w:val="000A01F1"/>
    <w:rsid w:val="000A1703"/>
    <w:rsid w:val="000A2248"/>
    <w:rsid w:val="000B1B97"/>
    <w:rsid w:val="000B2A92"/>
    <w:rsid w:val="000C1163"/>
    <w:rsid w:val="000C797A"/>
    <w:rsid w:val="000D24BA"/>
    <w:rsid w:val="000D2539"/>
    <w:rsid w:val="000D2BB8"/>
    <w:rsid w:val="000E7EDC"/>
    <w:rsid w:val="000F2DF4"/>
    <w:rsid w:val="000F6783"/>
    <w:rsid w:val="00101B92"/>
    <w:rsid w:val="0011164E"/>
    <w:rsid w:val="00120C95"/>
    <w:rsid w:val="0012251C"/>
    <w:rsid w:val="00127EBE"/>
    <w:rsid w:val="0014633F"/>
    <w:rsid w:val="0014663E"/>
    <w:rsid w:val="001474D3"/>
    <w:rsid w:val="00155EB3"/>
    <w:rsid w:val="00176E67"/>
    <w:rsid w:val="00180664"/>
    <w:rsid w:val="00187ACD"/>
    <w:rsid w:val="001903F7"/>
    <w:rsid w:val="0019395E"/>
    <w:rsid w:val="00196E4B"/>
    <w:rsid w:val="001A0753"/>
    <w:rsid w:val="001A11A0"/>
    <w:rsid w:val="001C2FCE"/>
    <w:rsid w:val="001C3E93"/>
    <w:rsid w:val="001D449C"/>
    <w:rsid w:val="001D6B76"/>
    <w:rsid w:val="001E0BFE"/>
    <w:rsid w:val="001E6276"/>
    <w:rsid w:val="001F2651"/>
    <w:rsid w:val="001F3F6E"/>
    <w:rsid w:val="001F662F"/>
    <w:rsid w:val="002022E0"/>
    <w:rsid w:val="00211828"/>
    <w:rsid w:val="002154CE"/>
    <w:rsid w:val="00222199"/>
    <w:rsid w:val="002255F4"/>
    <w:rsid w:val="0023147C"/>
    <w:rsid w:val="0023361B"/>
    <w:rsid w:val="00240E47"/>
    <w:rsid w:val="00250014"/>
    <w:rsid w:val="00265EF4"/>
    <w:rsid w:val="00272B64"/>
    <w:rsid w:val="00275BB5"/>
    <w:rsid w:val="0028122C"/>
    <w:rsid w:val="00285776"/>
    <w:rsid w:val="00286F6A"/>
    <w:rsid w:val="002911D5"/>
    <w:rsid w:val="00291C8C"/>
    <w:rsid w:val="002A195F"/>
    <w:rsid w:val="002A1E9B"/>
    <w:rsid w:val="002A1ECE"/>
    <w:rsid w:val="002A2510"/>
    <w:rsid w:val="002A56F2"/>
    <w:rsid w:val="002A6FA9"/>
    <w:rsid w:val="002A7E2C"/>
    <w:rsid w:val="002B4D1D"/>
    <w:rsid w:val="002B5CF3"/>
    <w:rsid w:val="002C10B1"/>
    <w:rsid w:val="002C78BE"/>
    <w:rsid w:val="002D222A"/>
    <w:rsid w:val="002D4791"/>
    <w:rsid w:val="002D58B4"/>
    <w:rsid w:val="002D5CC3"/>
    <w:rsid w:val="002D6033"/>
    <w:rsid w:val="002E28D8"/>
    <w:rsid w:val="002E29AA"/>
    <w:rsid w:val="002E2F8C"/>
    <w:rsid w:val="002E61F4"/>
    <w:rsid w:val="003076FD"/>
    <w:rsid w:val="0031280B"/>
    <w:rsid w:val="00317005"/>
    <w:rsid w:val="00330050"/>
    <w:rsid w:val="00335259"/>
    <w:rsid w:val="003451CE"/>
    <w:rsid w:val="003536E2"/>
    <w:rsid w:val="00353F9E"/>
    <w:rsid w:val="003549B5"/>
    <w:rsid w:val="003565B2"/>
    <w:rsid w:val="00357E6B"/>
    <w:rsid w:val="003914F0"/>
    <w:rsid w:val="003929F1"/>
    <w:rsid w:val="00397672"/>
    <w:rsid w:val="003A1B63"/>
    <w:rsid w:val="003A41A1"/>
    <w:rsid w:val="003A6871"/>
    <w:rsid w:val="003B2326"/>
    <w:rsid w:val="003C0690"/>
    <w:rsid w:val="003C6D18"/>
    <w:rsid w:val="003C6E69"/>
    <w:rsid w:val="003D0A14"/>
    <w:rsid w:val="003E5624"/>
    <w:rsid w:val="003F4CBB"/>
    <w:rsid w:val="00400251"/>
    <w:rsid w:val="004035F9"/>
    <w:rsid w:val="00413F2E"/>
    <w:rsid w:val="00423C6E"/>
    <w:rsid w:val="00425FDA"/>
    <w:rsid w:val="00432796"/>
    <w:rsid w:val="00437C72"/>
    <w:rsid w:val="00437ED0"/>
    <w:rsid w:val="00440CD8"/>
    <w:rsid w:val="00443837"/>
    <w:rsid w:val="00445163"/>
    <w:rsid w:val="00447DAA"/>
    <w:rsid w:val="00447E72"/>
    <w:rsid w:val="00450F66"/>
    <w:rsid w:val="00454A75"/>
    <w:rsid w:val="00461739"/>
    <w:rsid w:val="00463E86"/>
    <w:rsid w:val="00467865"/>
    <w:rsid w:val="0048062B"/>
    <w:rsid w:val="00481D9B"/>
    <w:rsid w:val="0048685F"/>
    <w:rsid w:val="00487615"/>
    <w:rsid w:val="00490169"/>
    <w:rsid w:val="00490804"/>
    <w:rsid w:val="004A1437"/>
    <w:rsid w:val="004A4198"/>
    <w:rsid w:val="004A54EA"/>
    <w:rsid w:val="004B0578"/>
    <w:rsid w:val="004B6EDD"/>
    <w:rsid w:val="004E34C6"/>
    <w:rsid w:val="004F196A"/>
    <w:rsid w:val="004F1A58"/>
    <w:rsid w:val="004F62AD"/>
    <w:rsid w:val="00501AE8"/>
    <w:rsid w:val="00504B65"/>
    <w:rsid w:val="005114CE"/>
    <w:rsid w:val="0052122B"/>
    <w:rsid w:val="00522545"/>
    <w:rsid w:val="00540C1F"/>
    <w:rsid w:val="005557F6"/>
    <w:rsid w:val="00563778"/>
    <w:rsid w:val="00596475"/>
    <w:rsid w:val="005B4AE2"/>
    <w:rsid w:val="005C0CC2"/>
    <w:rsid w:val="005C5ECA"/>
    <w:rsid w:val="005D25D1"/>
    <w:rsid w:val="005E214B"/>
    <w:rsid w:val="005E63CC"/>
    <w:rsid w:val="005E7EDF"/>
    <w:rsid w:val="005F6E87"/>
    <w:rsid w:val="00602863"/>
    <w:rsid w:val="00607FED"/>
    <w:rsid w:val="00613129"/>
    <w:rsid w:val="00617BB6"/>
    <w:rsid w:val="00617C65"/>
    <w:rsid w:val="0063459A"/>
    <w:rsid w:val="006366A9"/>
    <w:rsid w:val="00637D47"/>
    <w:rsid w:val="006429DB"/>
    <w:rsid w:val="00650C7E"/>
    <w:rsid w:val="00652303"/>
    <w:rsid w:val="0066126B"/>
    <w:rsid w:val="00661300"/>
    <w:rsid w:val="00663AFA"/>
    <w:rsid w:val="00680F74"/>
    <w:rsid w:val="00681832"/>
    <w:rsid w:val="00682C69"/>
    <w:rsid w:val="006841D2"/>
    <w:rsid w:val="006A2D24"/>
    <w:rsid w:val="006B747B"/>
    <w:rsid w:val="006C00E9"/>
    <w:rsid w:val="006C0C80"/>
    <w:rsid w:val="006C722F"/>
    <w:rsid w:val="006D2635"/>
    <w:rsid w:val="006D779C"/>
    <w:rsid w:val="006E18E1"/>
    <w:rsid w:val="006E4F63"/>
    <w:rsid w:val="006E729E"/>
    <w:rsid w:val="006F7A64"/>
    <w:rsid w:val="00704BD0"/>
    <w:rsid w:val="00707E89"/>
    <w:rsid w:val="00721294"/>
    <w:rsid w:val="00722A00"/>
    <w:rsid w:val="00724FA4"/>
    <w:rsid w:val="007325A9"/>
    <w:rsid w:val="007337B6"/>
    <w:rsid w:val="00737B84"/>
    <w:rsid w:val="00741B79"/>
    <w:rsid w:val="0075451A"/>
    <w:rsid w:val="007602AC"/>
    <w:rsid w:val="00774B67"/>
    <w:rsid w:val="00780106"/>
    <w:rsid w:val="00780DD2"/>
    <w:rsid w:val="00786E50"/>
    <w:rsid w:val="007930AC"/>
    <w:rsid w:val="00793AC6"/>
    <w:rsid w:val="007A71DE"/>
    <w:rsid w:val="007A7FB7"/>
    <w:rsid w:val="007B199B"/>
    <w:rsid w:val="007B4DA2"/>
    <w:rsid w:val="007B6119"/>
    <w:rsid w:val="007B7DCD"/>
    <w:rsid w:val="007C0E25"/>
    <w:rsid w:val="007C1DA0"/>
    <w:rsid w:val="007C71B8"/>
    <w:rsid w:val="007D1B36"/>
    <w:rsid w:val="007D3EFA"/>
    <w:rsid w:val="007D54A2"/>
    <w:rsid w:val="007E2A15"/>
    <w:rsid w:val="007E3DBE"/>
    <w:rsid w:val="007E56C4"/>
    <w:rsid w:val="007F3D5B"/>
    <w:rsid w:val="008107D6"/>
    <w:rsid w:val="008212C5"/>
    <w:rsid w:val="00834119"/>
    <w:rsid w:val="008349A1"/>
    <w:rsid w:val="00841645"/>
    <w:rsid w:val="00852EC6"/>
    <w:rsid w:val="00856C35"/>
    <w:rsid w:val="0086126A"/>
    <w:rsid w:val="00871876"/>
    <w:rsid w:val="0087503C"/>
    <w:rsid w:val="008753A7"/>
    <w:rsid w:val="008804AE"/>
    <w:rsid w:val="0088782D"/>
    <w:rsid w:val="008A2AC0"/>
    <w:rsid w:val="008B1FA7"/>
    <w:rsid w:val="008B521E"/>
    <w:rsid w:val="008B7081"/>
    <w:rsid w:val="008B75EC"/>
    <w:rsid w:val="008C2582"/>
    <w:rsid w:val="008D7A67"/>
    <w:rsid w:val="008E2FE0"/>
    <w:rsid w:val="008F12ED"/>
    <w:rsid w:val="008F2F8A"/>
    <w:rsid w:val="008F5518"/>
    <w:rsid w:val="008F5BCD"/>
    <w:rsid w:val="00902964"/>
    <w:rsid w:val="00910ADA"/>
    <w:rsid w:val="00912C15"/>
    <w:rsid w:val="00920507"/>
    <w:rsid w:val="00927397"/>
    <w:rsid w:val="00933455"/>
    <w:rsid w:val="00934D0D"/>
    <w:rsid w:val="0094790F"/>
    <w:rsid w:val="00947BE6"/>
    <w:rsid w:val="00954B42"/>
    <w:rsid w:val="00962A4F"/>
    <w:rsid w:val="00966B90"/>
    <w:rsid w:val="009737B7"/>
    <w:rsid w:val="00975E62"/>
    <w:rsid w:val="009802C4"/>
    <w:rsid w:val="009976D9"/>
    <w:rsid w:val="00997A3E"/>
    <w:rsid w:val="009A12D5"/>
    <w:rsid w:val="009A4EA3"/>
    <w:rsid w:val="009A55DC"/>
    <w:rsid w:val="009A729F"/>
    <w:rsid w:val="009C220D"/>
    <w:rsid w:val="009C5BCA"/>
    <w:rsid w:val="009D4D33"/>
    <w:rsid w:val="009D6389"/>
    <w:rsid w:val="00A02A2A"/>
    <w:rsid w:val="00A03120"/>
    <w:rsid w:val="00A038CC"/>
    <w:rsid w:val="00A12BDE"/>
    <w:rsid w:val="00A211B2"/>
    <w:rsid w:val="00A2178B"/>
    <w:rsid w:val="00A271E7"/>
    <w:rsid w:val="00A2727E"/>
    <w:rsid w:val="00A317AF"/>
    <w:rsid w:val="00A35524"/>
    <w:rsid w:val="00A54299"/>
    <w:rsid w:val="00A56470"/>
    <w:rsid w:val="00A60C9E"/>
    <w:rsid w:val="00A64EEC"/>
    <w:rsid w:val="00A67DB5"/>
    <w:rsid w:val="00A74F99"/>
    <w:rsid w:val="00A82BA3"/>
    <w:rsid w:val="00A92A7A"/>
    <w:rsid w:val="00A94ACC"/>
    <w:rsid w:val="00AA2EA7"/>
    <w:rsid w:val="00AB6C6B"/>
    <w:rsid w:val="00AE2B53"/>
    <w:rsid w:val="00AE6FA4"/>
    <w:rsid w:val="00B010F6"/>
    <w:rsid w:val="00B03907"/>
    <w:rsid w:val="00B11811"/>
    <w:rsid w:val="00B15B85"/>
    <w:rsid w:val="00B2713C"/>
    <w:rsid w:val="00B311E1"/>
    <w:rsid w:val="00B33154"/>
    <w:rsid w:val="00B4735C"/>
    <w:rsid w:val="00B55368"/>
    <w:rsid w:val="00B57735"/>
    <w:rsid w:val="00B579DF"/>
    <w:rsid w:val="00B60833"/>
    <w:rsid w:val="00B60A2E"/>
    <w:rsid w:val="00B81D06"/>
    <w:rsid w:val="00B836BC"/>
    <w:rsid w:val="00B90EC2"/>
    <w:rsid w:val="00B94B9D"/>
    <w:rsid w:val="00B962CF"/>
    <w:rsid w:val="00BA1867"/>
    <w:rsid w:val="00BA268F"/>
    <w:rsid w:val="00BA2B36"/>
    <w:rsid w:val="00BC07E3"/>
    <w:rsid w:val="00BC627E"/>
    <w:rsid w:val="00BD103E"/>
    <w:rsid w:val="00BE0F34"/>
    <w:rsid w:val="00BF3E51"/>
    <w:rsid w:val="00BF446C"/>
    <w:rsid w:val="00C016FC"/>
    <w:rsid w:val="00C04068"/>
    <w:rsid w:val="00C079CA"/>
    <w:rsid w:val="00C17471"/>
    <w:rsid w:val="00C20E8D"/>
    <w:rsid w:val="00C263C7"/>
    <w:rsid w:val="00C32431"/>
    <w:rsid w:val="00C40164"/>
    <w:rsid w:val="00C42B1B"/>
    <w:rsid w:val="00C4574B"/>
    <w:rsid w:val="00C45FDA"/>
    <w:rsid w:val="00C53BAD"/>
    <w:rsid w:val="00C6004D"/>
    <w:rsid w:val="00C6384D"/>
    <w:rsid w:val="00C63D96"/>
    <w:rsid w:val="00C657A5"/>
    <w:rsid w:val="00C65C13"/>
    <w:rsid w:val="00C66B8A"/>
    <w:rsid w:val="00C67741"/>
    <w:rsid w:val="00C74647"/>
    <w:rsid w:val="00C758AF"/>
    <w:rsid w:val="00C76039"/>
    <w:rsid w:val="00C76480"/>
    <w:rsid w:val="00C80962"/>
    <w:rsid w:val="00C80AD2"/>
    <w:rsid w:val="00C8155B"/>
    <w:rsid w:val="00C8330C"/>
    <w:rsid w:val="00C86A1B"/>
    <w:rsid w:val="00C92A3C"/>
    <w:rsid w:val="00C92FD6"/>
    <w:rsid w:val="00C937A0"/>
    <w:rsid w:val="00C94DA2"/>
    <w:rsid w:val="00CA1725"/>
    <w:rsid w:val="00CA7741"/>
    <w:rsid w:val="00CA7869"/>
    <w:rsid w:val="00CC59BE"/>
    <w:rsid w:val="00CD55F7"/>
    <w:rsid w:val="00CD6222"/>
    <w:rsid w:val="00CD6318"/>
    <w:rsid w:val="00CE47F2"/>
    <w:rsid w:val="00CE5DC7"/>
    <w:rsid w:val="00CE7D54"/>
    <w:rsid w:val="00CF38F8"/>
    <w:rsid w:val="00D05864"/>
    <w:rsid w:val="00D13A1F"/>
    <w:rsid w:val="00D14E73"/>
    <w:rsid w:val="00D3540B"/>
    <w:rsid w:val="00D42E26"/>
    <w:rsid w:val="00D44908"/>
    <w:rsid w:val="00D55AFA"/>
    <w:rsid w:val="00D6155E"/>
    <w:rsid w:val="00D718A1"/>
    <w:rsid w:val="00D7384F"/>
    <w:rsid w:val="00D80485"/>
    <w:rsid w:val="00D83A19"/>
    <w:rsid w:val="00D86A85"/>
    <w:rsid w:val="00D86F8F"/>
    <w:rsid w:val="00D90A75"/>
    <w:rsid w:val="00D91050"/>
    <w:rsid w:val="00D9682A"/>
    <w:rsid w:val="00DA2F62"/>
    <w:rsid w:val="00DA4514"/>
    <w:rsid w:val="00DA50E2"/>
    <w:rsid w:val="00DA5598"/>
    <w:rsid w:val="00DA5CF1"/>
    <w:rsid w:val="00DB6F9B"/>
    <w:rsid w:val="00DC47A2"/>
    <w:rsid w:val="00DD270D"/>
    <w:rsid w:val="00DD6A44"/>
    <w:rsid w:val="00DE1551"/>
    <w:rsid w:val="00DE1A09"/>
    <w:rsid w:val="00DE1BCA"/>
    <w:rsid w:val="00DE4C49"/>
    <w:rsid w:val="00DE7FB7"/>
    <w:rsid w:val="00DF0511"/>
    <w:rsid w:val="00E001E2"/>
    <w:rsid w:val="00E051E7"/>
    <w:rsid w:val="00E106E2"/>
    <w:rsid w:val="00E11F65"/>
    <w:rsid w:val="00E20DDA"/>
    <w:rsid w:val="00E20E51"/>
    <w:rsid w:val="00E30082"/>
    <w:rsid w:val="00E32A8B"/>
    <w:rsid w:val="00E36054"/>
    <w:rsid w:val="00E37E7B"/>
    <w:rsid w:val="00E41B79"/>
    <w:rsid w:val="00E42439"/>
    <w:rsid w:val="00E44532"/>
    <w:rsid w:val="00E46E04"/>
    <w:rsid w:val="00E74711"/>
    <w:rsid w:val="00E75F52"/>
    <w:rsid w:val="00E81ADB"/>
    <w:rsid w:val="00E87396"/>
    <w:rsid w:val="00E914B6"/>
    <w:rsid w:val="00E96526"/>
    <w:rsid w:val="00E96F6F"/>
    <w:rsid w:val="00EA305E"/>
    <w:rsid w:val="00EB330B"/>
    <w:rsid w:val="00EB478A"/>
    <w:rsid w:val="00EC42A3"/>
    <w:rsid w:val="00EE364F"/>
    <w:rsid w:val="00EF7B6F"/>
    <w:rsid w:val="00F15C95"/>
    <w:rsid w:val="00F17078"/>
    <w:rsid w:val="00F32B2A"/>
    <w:rsid w:val="00F3751A"/>
    <w:rsid w:val="00F43908"/>
    <w:rsid w:val="00F50EB9"/>
    <w:rsid w:val="00F575B9"/>
    <w:rsid w:val="00F62EB7"/>
    <w:rsid w:val="00F77D29"/>
    <w:rsid w:val="00F80A3D"/>
    <w:rsid w:val="00F83033"/>
    <w:rsid w:val="00F84B88"/>
    <w:rsid w:val="00F87583"/>
    <w:rsid w:val="00F9646F"/>
    <w:rsid w:val="00F966AA"/>
    <w:rsid w:val="00FB538F"/>
    <w:rsid w:val="00FC3071"/>
    <w:rsid w:val="00FC7F03"/>
    <w:rsid w:val="00FD5902"/>
    <w:rsid w:val="00FF1313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076F3C"/>
  <w15:docId w15:val="{BB562163-4EA2-46CC-B65F-54C3D786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3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customStyle="1" w:styleId="TableGridLight1">
    <w:name w:val="Table Grid Light1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customStyle="1" w:styleId="PlainTable31">
    <w:name w:val="Plain Table 31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038C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038C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4633F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styleId="ListParagraph">
    <w:name w:val="List Paragraph"/>
    <w:basedOn w:val="Normal"/>
    <w:uiPriority w:val="34"/>
    <w:qFormat/>
    <w:rsid w:val="0072129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962CF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E0BFE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B6F9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B6F9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B6F9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B6F9B"/>
    <w:rPr>
      <w:rFonts w:ascii="Arial" w:hAnsi="Arial" w:cs="Arial"/>
      <w:vanish/>
      <w:sz w:val="16"/>
      <w:szCs w:val="16"/>
    </w:rPr>
  </w:style>
  <w:style w:type="paragraph" w:customStyle="1" w:styleId="ListParagraph1">
    <w:name w:val="List Paragraph1"/>
    <w:basedOn w:val="Normal"/>
    <w:uiPriority w:val="99"/>
    <w:rsid w:val="00C3243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617B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7B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7BB6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B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BB6"/>
    <w:rPr>
      <w:rFonts w:asciiTheme="minorHAnsi" w:hAnsiTheme="minorHAnsi"/>
      <w:b/>
      <w:bCs/>
    </w:rPr>
  </w:style>
  <w:style w:type="table" w:customStyle="1" w:styleId="GridTable4-Accent11">
    <w:name w:val="Grid Table 4 - Accent 11"/>
    <w:basedOn w:val="TableNormal"/>
    <w:uiPriority w:val="49"/>
    <w:rsid w:val="00F50EB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F50EB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PlainTable11">
    <w:name w:val="Plain Table 11"/>
    <w:basedOn w:val="TableNormal"/>
    <w:uiPriority w:val="41"/>
    <w:rsid w:val="00F50EB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5E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914F0"/>
    <w:rPr>
      <w:rFonts w:asciiTheme="minorHAnsi" w:hAnsiTheme="minorHAnsi"/>
      <w:sz w:val="19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41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kwsci-research@ntu.edu.s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om.gov.sg/passes-and-permits/training-employment-pass/apply-for-a-pas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marie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43CB1EC65144D296BAA08FC6360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F9C63-A5FB-4D60-A190-EA64F232F6CC}"/>
      </w:docPartPr>
      <w:docPartBody>
        <w:p w:rsidR="00B62B12" w:rsidRDefault="00346A24" w:rsidP="00346A24">
          <w:pPr>
            <w:pStyle w:val="9743CB1EC65144D296BAA08FC636028A13"/>
          </w:pPr>
          <w:r>
            <w:rPr>
              <w:rStyle w:val="PlaceholderText"/>
              <w:sz w:val="22"/>
              <w:szCs w:val="22"/>
            </w:rPr>
            <w:t>Please select</w:t>
          </w:r>
        </w:p>
      </w:docPartBody>
    </w:docPart>
    <w:docPart>
      <w:docPartPr>
        <w:name w:val="C11961107A1D417C9BCC6CA5059EF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3A705-EB1F-44A7-8B1B-ADE081EEF6B3}"/>
      </w:docPartPr>
      <w:docPartBody>
        <w:p w:rsidR="00493CE9" w:rsidRDefault="00346A24" w:rsidP="00346A24">
          <w:pPr>
            <w:pStyle w:val="C11961107A1D417C9BCC6CA5059EFA3311"/>
          </w:pPr>
          <w:r>
            <w:rPr>
              <w:rStyle w:val="PlaceholderText"/>
              <w:sz w:val="22"/>
              <w:szCs w:val="22"/>
            </w:rPr>
            <w:t>Please select</w:t>
          </w:r>
        </w:p>
      </w:docPartBody>
    </w:docPart>
    <w:docPart>
      <w:docPartPr>
        <w:name w:val="6F3EF2C0DA9D4A87983A3251CA719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250F1-329C-431E-854A-D185F085E3C2}"/>
      </w:docPartPr>
      <w:docPartBody>
        <w:p w:rsidR="00493CE9" w:rsidRDefault="00346A24" w:rsidP="00346A24">
          <w:pPr>
            <w:pStyle w:val="6F3EF2C0DA9D4A87983A3251CA719CCF11"/>
          </w:pPr>
          <w:r>
            <w:rPr>
              <w:rStyle w:val="PlaceholderText"/>
              <w:sz w:val="22"/>
              <w:szCs w:val="22"/>
            </w:rPr>
            <w:t>Enter text here if you pick ‘OTHERS’</w:t>
          </w:r>
        </w:p>
      </w:docPartBody>
    </w:docPart>
    <w:docPart>
      <w:docPartPr>
        <w:name w:val="498D1A030E554C03B3D6D354BC085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0FE86-8C35-46B3-8C61-2E524B4FCEE3}"/>
      </w:docPartPr>
      <w:docPartBody>
        <w:p w:rsidR="00493CE9" w:rsidRDefault="00346A24" w:rsidP="00346A24">
          <w:pPr>
            <w:pStyle w:val="498D1A030E554C03B3D6D354BC08534A9"/>
          </w:pPr>
          <w:r w:rsidRPr="003451CE">
            <w:rPr>
              <w:rStyle w:val="PlaceholderText"/>
              <w:sz w:val="22"/>
              <w:szCs w:val="22"/>
            </w:rPr>
            <w:t>Click here to enter text</w:t>
          </w:r>
          <w:r w:rsidRPr="007B5DED">
            <w:rPr>
              <w:rStyle w:val="PlaceholderText"/>
            </w:rPr>
            <w:t>.</w:t>
          </w:r>
        </w:p>
      </w:docPartBody>
    </w:docPart>
    <w:docPart>
      <w:docPartPr>
        <w:name w:val="830C264125754844BAAC0158CBBD9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CC8E7-5B9E-4F79-83DF-17130DD9CFDB}"/>
      </w:docPartPr>
      <w:docPartBody>
        <w:p w:rsidR="00493CE9" w:rsidRDefault="00346A24" w:rsidP="00346A24">
          <w:pPr>
            <w:pStyle w:val="830C264125754844BAAC0158CBBD92BC9"/>
          </w:pPr>
          <w:r w:rsidRPr="003451CE">
            <w:rPr>
              <w:rStyle w:val="PlaceholderText"/>
              <w:sz w:val="22"/>
              <w:szCs w:val="22"/>
            </w:rPr>
            <w:t>Click to enter a date.</w:t>
          </w:r>
        </w:p>
      </w:docPartBody>
    </w:docPart>
    <w:docPart>
      <w:docPartPr>
        <w:name w:val="25C75CF12D964330A539849B79E24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D98C-F849-40FA-9D03-DA9B216A3E88}"/>
      </w:docPartPr>
      <w:docPartBody>
        <w:p w:rsidR="00785D69" w:rsidRDefault="008D02A5" w:rsidP="008D02A5">
          <w:pPr>
            <w:pStyle w:val="25C75CF12D964330A539849B79E248C6"/>
          </w:pPr>
          <w:r w:rsidRPr="00F77D29">
            <w:rPr>
              <w:rStyle w:val="PlaceholderText"/>
              <w:sz w:val="22"/>
              <w:szCs w:val="22"/>
            </w:rPr>
            <w:t>Please select</w:t>
          </w:r>
        </w:p>
      </w:docPartBody>
    </w:docPart>
    <w:docPart>
      <w:docPartPr>
        <w:name w:val="EB2A120AA8F742DAA3E8F266834A1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B0559-30F6-4510-8890-970DC524C1EA}"/>
      </w:docPartPr>
      <w:docPartBody>
        <w:p w:rsidR="00E31767" w:rsidRDefault="00346A24" w:rsidP="00346A24">
          <w:pPr>
            <w:pStyle w:val="EB2A120AA8F742DAA3E8F266834A1B9B"/>
          </w:pPr>
          <w:r w:rsidRPr="003451CE">
            <w:rPr>
              <w:rStyle w:val="PlaceholderText"/>
              <w:sz w:val="22"/>
              <w:szCs w:val="22"/>
            </w:rPr>
            <w:t>Click to enter a date</w:t>
          </w:r>
          <w:r w:rsidRPr="000423C8">
            <w:rPr>
              <w:rStyle w:val="PlaceholderText"/>
            </w:rPr>
            <w:t>.</w:t>
          </w:r>
        </w:p>
      </w:docPartBody>
    </w:docPart>
    <w:docPart>
      <w:docPartPr>
        <w:name w:val="720CD3A83CCF40FEAD115D7F81A7E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BF3B7-15E2-487B-B772-CCA81869A723}"/>
      </w:docPartPr>
      <w:docPartBody>
        <w:p w:rsidR="00E31767" w:rsidRDefault="00346A24" w:rsidP="00346A24">
          <w:pPr>
            <w:pStyle w:val="720CD3A83CCF40FEAD115D7F81A7E9F6"/>
          </w:pPr>
          <w:r w:rsidRPr="00463E86">
            <w:rPr>
              <w:rStyle w:val="PlaceholderText"/>
              <w:rFonts w:asciiTheme="minorHAnsi" w:hAnsiTheme="minorHAnsi" w:cstheme="minorHAnsi"/>
            </w:rPr>
            <w:t>Click to enter a date</w:t>
          </w:r>
          <w:r w:rsidRPr="00463E86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.</w:t>
          </w:r>
        </w:p>
      </w:docPartBody>
    </w:docPart>
    <w:docPart>
      <w:docPartPr>
        <w:name w:val="8C66D117CFE14A6C89C70DF40982D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FBE32-CD6E-40EE-9322-CEEEC1DA5D80}"/>
      </w:docPartPr>
      <w:docPartBody>
        <w:p w:rsidR="00E31767" w:rsidRDefault="00346A24" w:rsidP="00346A24">
          <w:pPr>
            <w:pStyle w:val="8C66D117CFE14A6C89C70DF40982DBFF"/>
          </w:pPr>
          <w:r w:rsidRPr="00463E86">
            <w:rPr>
              <w:rStyle w:val="PlaceholderText"/>
              <w:rFonts w:asciiTheme="minorHAnsi" w:hAnsiTheme="minorHAnsi" w:cstheme="minorHAnsi"/>
            </w:rPr>
            <w:t>Click to enter a date.</w:t>
          </w:r>
        </w:p>
      </w:docPartBody>
    </w:docPart>
    <w:docPart>
      <w:docPartPr>
        <w:name w:val="3853F3A9E45B413F87E26869ABD33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641CF-65F2-4B6C-A5A6-8DDF699706C2}"/>
      </w:docPartPr>
      <w:docPartBody>
        <w:p w:rsidR="000C3F75" w:rsidRDefault="00463EDA" w:rsidP="00463EDA">
          <w:pPr>
            <w:pStyle w:val="3853F3A9E45B413F87E26869ABD33ABD"/>
          </w:pPr>
          <w:r w:rsidRPr="003451CE">
            <w:rPr>
              <w:rStyle w:val="PlaceholderText"/>
            </w:rPr>
            <w:t>Click to enter a date</w:t>
          </w:r>
          <w:r w:rsidRPr="000423C8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A50"/>
    <w:rsid w:val="000C3F75"/>
    <w:rsid w:val="001A6922"/>
    <w:rsid w:val="002205CD"/>
    <w:rsid w:val="00346A24"/>
    <w:rsid w:val="003D4EA0"/>
    <w:rsid w:val="003D71EC"/>
    <w:rsid w:val="003F4386"/>
    <w:rsid w:val="00445715"/>
    <w:rsid w:val="00463EDA"/>
    <w:rsid w:val="00476355"/>
    <w:rsid w:val="00493CE9"/>
    <w:rsid w:val="00530B16"/>
    <w:rsid w:val="005D0E63"/>
    <w:rsid w:val="00642D17"/>
    <w:rsid w:val="006E3826"/>
    <w:rsid w:val="00785D69"/>
    <w:rsid w:val="007F72CC"/>
    <w:rsid w:val="00877B1C"/>
    <w:rsid w:val="00891F73"/>
    <w:rsid w:val="008D02A5"/>
    <w:rsid w:val="0090189F"/>
    <w:rsid w:val="00A67196"/>
    <w:rsid w:val="00B62B12"/>
    <w:rsid w:val="00BB1F2E"/>
    <w:rsid w:val="00C20A50"/>
    <w:rsid w:val="00D469CC"/>
    <w:rsid w:val="00D50818"/>
    <w:rsid w:val="00DF4BE3"/>
    <w:rsid w:val="00E31767"/>
    <w:rsid w:val="00F327B1"/>
    <w:rsid w:val="00FC4D45"/>
    <w:rsid w:val="00FC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189F"/>
    <w:rPr>
      <w:color w:val="808080"/>
    </w:rPr>
  </w:style>
  <w:style w:type="paragraph" w:customStyle="1" w:styleId="25C75CF12D964330A539849B79E248C6">
    <w:name w:val="25C75CF12D964330A539849B79E248C6"/>
    <w:rsid w:val="008D02A5"/>
    <w:pPr>
      <w:spacing w:after="0" w:line="240" w:lineRule="auto"/>
    </w:pPr>
    <w:rPr>
      <w:rFonts w:eastAsia="Times New Roman" w:cs="Times New Roman"/>
      <w:sz w:val="19"/>
      <w:szCs w:val="24"/>
    </w:rPr>
  </w:style>
  <w:style w:type="paragraph" w:customStyle="1" w:styleId="9743CB1EC65144D296BAA08FC636028A13">
    <w:name w:val="9743CB1EC65144D296BAA08FC636028A13"/>
    <w:rsid w:val="00346A24"/>
    <w:pPr>
      <w:spacing w:after="0" w:line="240" w:lineRule="auto"/>
    </w:pPr>
    <w:rPr>
      <w:rFonts w:eastAsia="Times New Roman" w:cs="Times New Roman"/>
      <w:sz w:val="19"/>
      <w:szCs w:val="24"/>
    </w:rPr>
  </w:style>
  <w:style w:type="paragraph" w:customStyle="1" w:styleId="C11961107A1D417C9BCC6CA5059EFA3311">
    <w:name w:val="C11961107A1D417C9BCC6CA5059EFA3311"/>
    <w:rsid w:val="00346A24"/>
    <w:pPr>
      <w:spacing w:after="0" w:line="240" w:lineRule="auto"/>
    </w:pPr>
    <w:rPr>
      <w:rFonts w:eastAsia="Times New Roman" w:cs="Times New Roman"/>
      <w:sz w:val="19"/>
      <w:szCs w:val="24"/>
    </w:rPr>
  </w:style>
  <w:style w:type="paragraph" w:customStyle="1" w:styleId="6F3EF2C0DA9D4A87983A3251CA719CCF11">
    <w:name w:val="6F3EF2C0DA9D4A87983A3251CA719CCF11"/>
    <w:rsid w:val="00346A24"/>
    <w:pPr>
      <w:spacing w:after="0" w:line="240" w:lineRule="auto"/>
    </w:pPr>
    <w:rPr>
      <w:rFonts w:eastAsia="Times New Roman" w:cs="Times New Roman"/>
      <w:sz w:val="19"/>
      <w:szCs w:val="24"/>
    </w:rPr>
  </w:style>
  <w:style w:type="paragraph" w:customStyle="1" w:styleId="498D1A030E554C03B3D6D354BC08534A9">
    <w:name w:val="498D1A030E554C03B3D6D354BC08534A9"/>
    <w:rsid w:val="00346A24"/>
    <w:pPr>
      <w:spacing w:after="0" w:line="240" w:lineRule="auto"/>
    </w:pPr>
    <w:rPr>
      <w:rFonts w:eastAsia="Times New Roman" w:cs="Times New Roman"/>
      <w:sz w:val="19"/>
      <w:szCs w:val="24"/>
    </w:rPr>
  </w:style>
  <w:style w:type="paragraph" w:customStyle="1" w:styleId="830C264125754844BAAC0158CBBD92BC9">
    <w:name w:val="830C264125754844BAAC0158CBBD92BC9"/>
    <w:rsid w:val="00346A24"/>
    <w:pPr>
      <w:spacing w:after="0" w:line="240" w:lineRule="auto"/>
    </w:pPr>
    <w:rPr>
      <w:rFonts w:eastAsia="Times New Roman" w:cs="Times New Roman"/>
      <w:sz w:val="19"/>
      <w:szCs w:val="24"/>
    </w:rPr>
  </w:style>
  <w:style w:type="paragraph" w:customStyle="1" w:styleId="EB2A120AA8F742DAA3E8F266834A1B9B">
    <w:name w:val="EB2A120AA8F742DAA3E8F266834A1B9B"/>
    <w:rsid w:val="00346A24"/>
    <w:pPr>
      <w:spacing w:after="0" w:line="240" w:lineRule="auto"/>
    </w:pPr>
    <w:rPr>
      <w:rFonts w:eastAsia="Times New Roman" w:cs="Times New Roman"/>
      <w:sz w:val="19"/>
      <w:szCs w:val="24"/>
    </w:rPr>
  </w:style>
  <w:style w:type="paragraph" w:customStyle="1" w:styleId="720CD3A83CCF40FEAD115D7F81A7E9F6">
    <w:name w:val="720CD3A83CCF40FEAD115D7F81A7E9F6"/>
    <w:rsid w:val="00346A24"/>
    <w:pPr>
      <w:spacing w:after="200" w:line="276" w:lineRule="auto"/>
      <w:ind w:left="720"/>
      <w:contextualSpacing/>
    </w:pPr>
    <w:rPr>
      <w:rFonts w:ascii="Calibri" w:eastAsia="SimSun" w:hAnsi="Calibri" w:cs="Times New Roman"/>
      <w:lang w:eastAsia="zh-CN"/>
    </w:rPr>
  </w:style>
  <w:style w:type="paragraph" w:customStyle="1" w:styleId="8C66D117CFE14A6C89C70DF40982DBFF">
    <w:name w:val="8C66D117CFE14A6C89C70DF40982DBFF"/>
    <w:rsid w:val="00346A24"/>
    <w:pPr>
      <w:spacing w:after="200" w:line="276" w:lineRule="auto"/>
      <w:ind w:left="720"/>
      <w:contextualSpacing/>
    </w:pPr>
    <w:rPr>
      <w:rFonts w:ascii="Calibri" w:eastAsia="SimSun" w:hAnsi="Calibri" w:cs="Times New Roman"/>
      <w:lang w:eastAsia="zh-CN"/>
    </w:rPr>
  </w:style>
  <w:style w:type="paragraph" w:customStyle="1" w:styleId="3853F3A9E45B413F87E26869ABD33ABD">
    <w:name w:val="3853F3A9E45B413F87E26869ABD33ABD"/>
    <w:rsid w:val="00463E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Category xmlns="774d02f8-85df-4929-bb14-c9d6c97c28e9" xsi:nil="true"/>
    <FormName xmlns="774d02f8-85df-4929-bb14-c9d6c97c28e9" xsi:nil="true"/>
    <ShowInCatalog xmlns="774d02f8-85df-4929-bb14-c9d6c97c28e9">false</ShowInCatalog>
    <FormDescription xmlns="774d02f8-85df-4929-bb14-c9d6c97c28e9" xsi:nil="true"/>
    <FormVersion xmlns="774d02f8-85df-4929-bb14-c9d6c97c28e9" xsi:nil="true"/>
    <FormId xmlns="774d02f8-85df-4929-bb14-c9d6c97c28e9" xsi:nil="true"/>
    <FormLocale xmlns="774d02f8-85df-4929-bb14-c9d6c97c28e9" xsi:nil="true"/>
    <CustomContentTypeId xmlns="774d02f8-85df-4929-bb14-c9d6c97c28e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foPath Form Template" ma:contentTypeID="0x010100F8EF98760CBA4A94994F13BA881038FA008FFD05915D02074CBFF10C9DDBE0B3D8" ma:contentTypeVersion="2" ma:contentTypeDescription="A Microsoft Office InfoPath Form Template." ma:contentTypeScope="" ma:versionID="0381ad98e3118e625d1e38578ce8eeeb">
  <xsd:schema xmlns:xsd="http://www.w3.org/2001/XMLSchema" xmlns:xs="http://www.w3.org/2001/XMLSchema" xmlns:p="http://schemas.microsoft.com/office/2006/metadata/properties" xmlns:ns2="774d02f8-85df-4929-bb14-c9d6c97c28e9" targetNamespace="http://schemas.microsoft.com/office/2006/metadata/properties" ma:root="true" ma:fieldsID="fbb00897e16caa63026baa99ac6e5641" ns2:_="">
    <xsd:import namespace="774d02f8-85df-4929-bb14-c9d6c97c28e9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d02f8-85df-4929-bb14-c9d6c97c28e9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 Name" ma:internalName="FormName">
      <xsd:simpleType>
        <xsd:restriction base="dms:Text"/>
      </xsd:simpleType>
    </xsd:element>
    <xsd:element name="FormCategory" ma:index="9" nillable="true" ma:displayName="Form Category" ma:internalName="FormCategory">
      <xsd:simpleType>
        <xsd:restriction base="dms:Text"/>
      </xsd:simpleType>
    </xsd:element>
    <xsd:element name="FormVersion" ma:index="10" nillable="true" ma:displayName="Form Version" ma:internalName="FormVersion">
      <xsd:simpleType>
        <xsd:restriction base="dms:Text"/>
      </xsd:simpleType>
    </xsd:element>
    <xsd:element name="FormId" ma:index="11" nillable="true" ma:displayName="Form ID" ma:internalName="FormId">
      <xsd:simpleType>
        <xsd:restriction base="dms:Text"/>
      </xsd:simpleType>
    </xsd:element>
    <xsd:element name="FormLocale" ma:index="12" nillable="true" ma:displayName="Form Locale" ma:internalName="FormLocale">
      <xsd:simpleType>
        <xsd:restriction base="dms:Text"/>
      </xsd:simpleType>
    </xsd:element>
    <xsd:element name="FormDescription" ma:index="13" nillable="true" ma:displayName="Form Description" ma:internalName="FormDescription">
      <xsd:simpleType>
        <xsd:restriction base="dms:Text"/>
      </xsd:simpleType>
    </xsd:element>
    <xsd:element name="CustomContentTypeId" ma:index="14" nillable="true" ma:displayName="Content Type ID" ma:hidden="true" ma:internalName="CustomContentTypeId">
      <xsd:simpleType>
        <xsd:restriction base="dms:Text"/>
      </xsd:simpleType>
    </xsd:element>
    <xsd:element name="ShowInCatalog" ma:index="15" nillable="true" ma:displayName="Show in Catalog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590EED-396D-4921-8D54-ECC4667FE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774d02f8-85df-4929-bb14-c9d6c97c28e9"/>
  </ds:schemaRefs>
</ds:datastoreItem>
</file>

<file path=customXml/itemProps3.xml><?xml version="1.0" encoding="utf-8"?>
<ds:datastoreItem xmlns:ds="http://schemas.openxmlformats.org/officeDocument/2006/customXml" ds:itemID="{20F8DF64-DCC8-4A56-A598-D6BE6C7966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00F6CB-C97F-4D19-8403-F3E8AF4BB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d02f8-85df-4929-bb14-c9d6c97c2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2</TotalTime>
  <Pages>4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Windows User</dc:creator>
  <cp:lastModifiedBy>WKWSCI-Research Office</cp:lastModifiedBy>
  <cp:revision>2</cp:revision>
  <cp:lastPrinted>2019-04-08T05:56:00Z</cp:lastPrinted>
  <dcterms:created xsi:type="dcterms:W3CDTF">2022-06-07T01:20:00Z</dcterms:created>
  <dcterms:modified xsi:type="dcterms:W3CDTF">2022-06-07T01:20:00Z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0x010100F8EF98760CBA4A94994F13BA881038FA008FFD05915D02074CBFF10C9DDBE0B3D8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